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E5832" w14:textId="77777777" w:rsidR="00A23D29" w:rsidRDefault="00A23D29" w:rsidP="00BE0375">
      <w:r>
        <w:t xml:space="preserve">Специальность 09.02.06 Сетевое и системное администрирование </w:t>
      </w:r>
    </w:p>
    <w:p w14:paraId="1E8A38C7" w14:textId="39D95B4B" w:rsidR="00322DE6" w:rsidRDefault="00515405" w:rsidP="00BE0375">
      <w:r>
        <w:t xml:space="preserve">Вопросы на экзамен по </w:t>
      </w:r>
      <w:r w:rsidR="00DE514C">
        <w:t>МДК 01.01</w:t>
      </w:r>
      <w:r>
        <w:t xml:space="preserve"> </w:t>
      </w:r>
      <w:r w:rsidR="00DE514C">
        <w:t>Компьютерные сети</w:t>
      </w:r>
      <w:r>
        <w:t xml:space="preserve">. </w:t>
      </w:r>
    </w:p>
    <w:p w14:paraId="37B0F021" w14:textId="77777777" w:rsidR="00515405" w:rsidRDefault="00515405" w:rsidP="00BE0375">
      <w:r>
        <w:t xml:space="preserve">Преподаватель: Журкин С.А. </w:t>
      </w:r>
    </w:p>
    <w:p w14:paraId="19F8E08E" w14:textId="2A1B22E9" w:rsidR="00CB2E03" w:rsidRDefault="00CB2E03" w:rsidP="00BE0375">
      <w:r>
        <w:t>Группы: СА50-1-2</w:t>
      </w:r>
      <w:r w:rsidR="00106A8E">
        <w:t>3</w:t>
      </w:r>
      <w:r>
        <w:t>, СА50-2-2</w:t>
      </w:r>
      <w:r w:rsidR="00106A8E">
        <w:t>3</w:t>
      </w:r>
      <w:r>
        <w:t>, СА50-3-2</w:t>
      </w:r>
      <w:r w:rsidR="00106A8E">
        <w:t>3.</w:t>
      </w:r>
      <w:bookmarkStart w:id="0" w:name="_GoBack"/>
      <w:bookmarkEnd w:id="0"/>
    </w:p>
    <w:p w14:paraId="7BCB74C2" w14:textId="77777777" w:rsidR="00515405" w:rsidRDefault="00515405" w:rsidP="00BE0375"/>
    <w:p w14:paraId="474B3A20" w14:textId="77777777" w:rsidR="00880FB3" w:rsidRDefault="00880FB3" w:rsidP="00BE0375"/>
    <w:p w14:paraId="2C01BD03" w14:textId="77777777" w:rsidR="00880FB3" w:rsidRPr="00DE514C" w:rsidRDefault="00880FB3" w:rsidP="00BE0375">
      <w:pPr>
        <w:rPr>
          <w:sz w:val="28"/>
          <w:szCs w:val="28"/>
        </w:rPr>
      </w:pPr>
      <w:r w:rsidRPr="00DE514C">
        <w:rPr>
          <w:sz w:val="28"/>
          <w:szCs w:val="28"/>
        </w:rPr>
        <w:t xml:space="preserve">Перечень вопросов: </w:t>
      </w:r>
    </w:p>
    <w:p w14:paraId="59BCD855" w14:textId="77777777" w:rsidR="00880FB3" w:rsidRDefault="00880FB3" w:rsidP="00BE0375"/>
    <w:p w14:paraId="3CC41038" w14:textId="2FB061D8" w:rsidR="000E3EA0" w:rsidRPr="000E3EA0" w:rsidRDefault="000E3EA0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 xml:space="preserve">1. </w:t>
      </w:r>
      <w:r w:rsidR="00DE514C"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Принцип работы DHCP, какую конфигурацию выдает?</w:t>
      </w:r>
    </w:p>
    <w:p w14:paraId="48AEF7EE" w14:textId="0CB884EC" w:rsidR="000E3EA0" w:rsidRPr="00DE514C" w:rsidRDefault="000E3EA0" w:rsidP="00DE514C">
      <w:pPr>
        <w:divId w:val="988943886"/>
      </w:pP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 xml:space="preserve">2. </w:t>
      </w:r>
      <w:r w:rsidR="00DE514C" w:rsidRPr="00DE514C">
        <w:rPr>
          <w:sz w:val="28"/>
          <w:szCs w:val="28"/>
        </w:rPr>
        <w:t>Глобальные и локальные сети.</w:t>
      </w:r>
    </w:p>
    <w:p w14:paraId="7B6A3927" w14:textId="4EA68CDB" w:rsidR="000E3EA0" w:rsidRPr="00DE514C" w:rsidRDefault="000E3EA0" w:rsidP="00DE514C">
      <w:pPr>
        <w:widowControl/>
        <w:suppressAutoHyphens w:val="0"/>
        <w:ind w:hanging="315"/>
        <w:divId w:val="76534286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3. </w:t>
      </w:r>
      <w:r w:rsidR="00DE514C" w:rsidRPr="00DE514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Сетевые протоколы и коммуникации. Определение. Назначение</w:t>
      </w:r>
      <w:r w:rsidR="00DE514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</w:t>
      </w:r>
    </w:p>
    <w:p w14:paraId="351F8940" w14:textId="16D495D4" w:rsidR="000E3EA0" w:rsidRPr="000E3EA0" w:rsidRDefault="000E3EA0" w:rsidP="000E3EA0">
      <w:pPr>
        <w:widowControl/>
        <w:suppressAutoHyphens w:val="0"/>
        <w:ind w:hanging="315"/>
        <w:divId w:val="49888290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4. </w:t>
      </w:r>
      <w:r w:rsidR="00DE514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r w:rsidR="00DE514C" w:rsidRPr="00DE514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Одноранговые и клиент-серверные архитектуры.</w:t>
      </w:r>
    </w:p>
    <w:p w14:paraId="15E12E4D" w14:textId="77777777" w:rsidR="000E3EA0" w:rsidRPr="000E3EA0" w:rsidRDefault="000E3EA0" w:rsidP="000E3EA0">
      <w:pPr>
        <w:widowControl/>
        <w:suppressAutoHyphens w:val="0"/>
        <w:ind w:hanging="315"/>
        <w:divId w:val="151395947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 Архитектура сети «Клиент-сервер»</w:t>
      </w:r>
    </w:p>
    <w:p w14:paraId="7AB9EF79" w14:textId="2DDEC59E" w:rsidR="000E3EA0" w:rsidRPr="000E3EA0" w:rsidRDefault="000E3EA0" w:rsidP="000E3EA0">
      <w:pPr>
        <w:widowControl/>
        <w:suppressAutoHyphens w:val="0"/>
        <w:ind w:hanging="315"/>
        <w:divId w:val="98685849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6. </w:t>
      </w:r>
      <w:r w:rsidR="00DE514C" w:rsidRPr="00DE514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Динамическая маршрутизация. Определение.</w:t>
      </w:r>
    </w:p>
    <w:p w14:paraId="4A24FB4E" w14:textId="77777777" w:rsidR="000E3EA0" w:rsidRPr="000E3EA0" w:rsidRDefault="000E3EA0" w:rsidP="000E3EA0">
      <w:pPr>
        <w:widowControl/>
        <w:suppressAutoHyphens w:val="0"/>
        <w:ind w:hanging="315"/>
        <w:divId w:val="3377319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7. Одноранговая архитектура сети.</w:t>
      </w:r>
    </w:p>
    <w:p w14:paraId="07C9AD0A" w14:textId="22B9FC42" w:rsidR="000E3EA0" w:rsidRPr="000E3EA0" w:rsidRDefault="000E3EA0" w:rsidP="000E3EA0">
      <w:pPr>
        <w:widowControl/>
        <w:suppressAutoHyphens w:val="0"/>
        <w:ind w:hanging="315"/>
        <w:divId w:val="105954946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8. </w:t>
      </w:r>
      <w:r w:rsidR="00DE514C" w:rsidRPr="00DE514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Меры по обеспечению безопасности сети.</w:t>
      </w:r>
    </w:p>
    <w:p w14:paraId="5F0019F8" w14:textId="77777777" w:rsidR="000E3EA0" w:rsidRPr="000E3EA0" w:rsidRDefault="000E3EA0" w:rsidP="000E3EA0">
      <w:pPr>
        <w:widowControl/>
        <w:suppressAutoHyphens w:val="0"/>
        <w:ind w:hanging="315"/>
        <w:divId w:val="163074660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9. Семиуровневая модель взаимодействия открытых систем (OSI). Определение. Основные элементы</w:t>
      </w:r>
    </w:p>
    <w:p w14:paraId="21F127EC" w14:textId="2041A8D1" w:rsidR="000E3EA0" w:rsidRPr="000E3EA0" w:rsidRDefault="000E3EA0" w:rsidP="000E3EA0">
      <w:pPr>
        <w:widowControl/>
        <w:suppressAutoHyphens w:val="0"/>
        <w:ind w:hanging="315"/>
        <w:divId w:val="40049405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10. </w:t>
      </w:r>
      <w:r w:rsidR="00DE514C" w:rsidRPr="00DE514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Списки контроля доступа (ACL).</w:t>
      </w:r>
    </w:p>
    <w:p w14:paraId="3B9540A2" w14:textId="77777777" w:rsidR="000E3EA0" w:rsidRPr="000E3EA0" w:rsidRDefault="000E3EA0" w:rsidP="000E3EA0">
      <w:pPr>
        <w:widowControl/>
        <w:suppressAutoHyphens w:val="0"/>
        <w:ind w:hanging="315"/>
        <w:divId w:val="82636124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11. Кабель витая пара. Категории кабеля, определение, характеристики.</w:t>
      </w:r>
    </w:p>
    <w:p w14:paraId="67DD4DA8" w14:textId="043BB89E" w:rsidR="000E3EA0" w:rsidRPr="000E3EA0" w:rsidRDefault="000E3EA0" w:rsidP="000E3EA0">
      <w:pPr>
        <w:widowControl/>
        <w:suppressAutoHyphens w:val="0"/>
        <w:ind w:hanging="315"/>
        <w:divId w:val="151946318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12. </w:t>
      </w:r>
      <w:r w:rsidR="00DE514C" w:rsidRPr="00DE514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Разделение IP-сетей на подсети.</w:t>
      </w:r>
    </w:p>
    <w:p w14:paraId="2FF918D3" w14:textId="77777777" w:rsidR="000E3EA0" w:rsidRPr="000E3EA0" w:rsidRDefault="000E3EA0" w:rsidP="000E3EA0">
      <w:pPr>
        <w:widowControl/>
        <w:suppressAutoHyphens w:val="0"/>
        <w:ind w:hanging="315"/>
        <w:divId w:val="76010726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13. Коаксиальный кабель. Виды кабеля, определение, характеристики.</w:t>
      </w:r>
    </w:p>
    <w:p w14:paraId="023A149F" w14:textId="673ACEDC" w:rsidR="000E3EA0" w:rsidRPr="000E3EA0" w:rsidRDefault="000E3EA0" w:rsidP="000E3EA0">
      <w:pPr>
        <w:widowControl/>
        <w:suppressAutoHyphens w:val="0"/>
        <w:ind w:hanging="315"/>
        <w:divId w:val="157990548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14. </w:t>
      </w:r>
      <w:r w:rsidR="00DE514C" w:rsidRPr="00DE514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IP-адресация. Структура IPv4-адресов.</w:t>
      </w:r>
    </w:p>
    <w:p w14:paraId="0935D38F" w14:textId="77777777" w:rsidR="000E3EA0" w:rsidRPr="000E3EA0" w:rsidRDefault="000E3EA0" w:rsidP="000E3EA0">
      <w:pPr>
        <w:widowControl/>
        <w:suppressAutoHyphens w:val="0"/>
        <w:ind w:hanging="315"/>
        <w:divId w:val="200862667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15.Оптоволоконный кабель. Структура кабеля, определение, характеристики.</w:t>
      </w:r>
    </w:p>
    <w:p w14:paraId="7101C67A" w14:textId="55380884" w:rsidR="000E3EA0" w:rsidRPr="000E3EA0" w:rsidRDefault="000E3EA0" w:rsidP="000E3EA0">
      <w:pPr>
        <w:widowControl/>
        <w:suppressAutoHyphens w:val="0"/>
        <w:ind w:hanging="315"/>
        <w:divId w:val="186255270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16.</w:t>
      </w:r>
      <w:r w:rsidR="00DE514C" w:rsidRPr="00DE514C">
        <w:t xml:space="preserve"> </w:t>
      </w:r>
      <w:r w:rsidR="00DE514C" w:rsidRPr="00DE514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Зачем нужен DNS? Прямая и обратная зона. Сетевые утилиты для работы с DNS-сервером.</w:t>
      </w:r>
    </w:p>
    <w:p w14:paraId="6C2829A0" w14:textId="77777777" w:rsidR="000E3EA0" w:rsidRPr="000E3EA0" w:rsidRDefault="000E3EA0" w:rsidP="000E3EA0">
      <w:pPr>
        <w:widowControl/>
        <w:suppressAutoHyphens w:val="0"/>
        <w:ind w:hanging="315"/>
        <w:divId w:val="86995406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17.Сети с коммутацией каналов. Определение, назначение.</w:t>
      </w:r>
    </w:p>
    <w:p w14:paraId="5BD1BEA8" w14:textId="269EFA6D" w:rsidR="000E3EA0" w:rsidRPr="000E3EA0" w:rsidRDefault="000E3EA0" w:rsidP="000E3EA0">
      <w:pPr>
        <w:widowControl/>
        <w:suppressAutoHyphens w:val="0"/>
        <w:ind w:hanging="315"/>
        <w:divId w:val="96025779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18.</w:t>
      </w:r>
      <w:r w:rsidR="00DE514C" w:rsidRPr="00DE514C">
        <w:t xml:space="preserve"> </w:t>
      </w:r>
      <w:r w:rsidR="00DE514C" w:rsidRPr="00DE514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Служба динамической конфигурации узлов DHCP.</w:t>
      </w:r>
    </w:p>
    <w:p w14:paraId="188C23A7" w14:textId="77777777" w:rsidR="000E3EA0" w:rsidRPr="000E3EA0" w:rsidRDefault="000E3EA0" w:rsidP="000E3EA0">
      <w:pPr>
        <w:widowControl/>
        <w:suppressAutoHyphens w:val="0"/>
        <w:ind w:hanging="315"/>
        <w:jc w:val="both"/>
        <w:divId w:val="84706369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19.Сети с коммутацией пакетов. Определение, назначение.</w:t>
      </w:r>
    </w:p>
    <w:p w14:paraId="5340715E" w14:textId="6821957A" w:rsidR="000E3EA0" w:rsidRPr="000E3EA0" w:rsidRDefault="000E3EA0" w:rsidP="000E3EA0">
      <w:pPr>
        <w:widowControl/>
        <w:suppressAutoHyphens w:val="0"/>
        <w:ind w:hanging="315"/>
        <w:jc w:val="both"/>
        <w:divId w:val="180473405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20.</w:t>
      </w:r>
      <w:r w:rsidR="00DE514C" w:rsidRPr="00DE514C">
        <w:t xml:space="preserve"> </w:t>
      </w:r>
      <w:r w:rsidR="00DE514C" w:rsidRPr="00DE514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Протокол </w:t>
      </w:r>
      <w:proofErr w:type="spellStart"/>
      <w:r w:rsidR="00DE514C" w:rsidRPr="00DE514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telnet</w:t>
      </w:r>
      <w:proofErr w:type="spellEnd"/>
      <w:r w:rsidR="00DE514C" w:rsidRPr="00DE514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и </w:t>
      </w:r>
      <w:proofErr w:type="spellStart"/>
      <w:r w:rsidR="00DE514C" w:rsidRPr="00DE514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ssh</w:t>
      </w:r>
      <w:proofErr w:type="spellEnd"/>
      <w:r w:rsidR="00DE514C" w:rsidRPr="00DE514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 Определение. Назначение. Отличия и принцип работы.</w:t>
      </w:r>
    </w:p>
    <w:p w14:paraId="6A4A09B9" w14:textId="77777777" w:rsidR="00377638" w:rsidRPr="000E3EA0" w:rsidRDefault="000E3EA0" w:rsidP="00377638">
      <w:pPr>
        <w:widowControl/>
        <w:suppressAutoHyphens w:val="0"/>
        <w:ind w:hanging="315"/>
        <w:jc w:val="both"/>
        <w:divId w:val="1085298692"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21.Метод доступа</w:t>
      </w:r>
      <w:r w:rsidR="003776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, удаленный доступ к оборудованию.</w:t>
      </w:r>
    </w:p>
    <w:p w14:paraId="3563F199" w14:textId="11925533" w:rsidR="00377638" w:rsidRPr="00F80426" w:rsidRDefault="000E3EA0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22.</w:t>
      </w:r>
      <w:r w:rsidR="00DE514C" w:rsidRPr="00DE514C">
        <w:t xml:space="preserve"> </w:t>
      </w:r>
      <w:r w:rsidR="00DE514C"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Понятие IP адреса и маски подсети.</w:t>
      </w:r>
    </w:p>
    <w:p w14:paraId="563849EE" w14:textId="5BE9F766" w:rsidR="000E3EA0" w:rsidRPr="000E3EA0" w:rsidRDefault="000E3EA0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2</w:t>
      </w:r>
      <w:r w:rsidR="00394FF4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3</w:t>
      </w: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</w:t>
      </w:r>
      <w:r w:rsidR="00DE514C" w:rsidRPr="00DE514C">
        <w:t xml:space="preserve"> </w:t>
      </w:r>
      <w:r w:rsidR="00DE514C"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 xml:space="preserve">Удаленный доступ с помощью </w:t>
      </w:r>
      <w:proofErr w:type="spellStart"/>
      <w:r w:rsidR="00DE514C"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Telnet</w:t>
      </w:r>
      <w:proofErr w:type="spellEnd"/>
      <w:r w:rsidR="00DE514C"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 xml:space="preserve"> и SSH</w:t>
      </w:r>
    </w:p>
    <w:p w14:paraId="48791703" w14:textId="77777777" w:rsidR="000E3EA0" w:rsidRPr="000E3EA0" w:rsidRDefault="000E3EA0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2</w:t>
      </w:r>
      <w:r w:rsidR="00394FF4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4</w:t>
      </w:r>
      <w:r w:rsidR="00F80426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 xml:space="preserve">. Что такое </w:t>
      </w:r>
      <w:r w:rsidR="00F80426">
        <w:rPr>
          <w:rFonts w:eastAsiaTheme="minorEastAsia" w:cs="Times New Roman"/>
          <w:color w:val="000000"/>
          <w:kern w:val="0"/>
          <w:sz w:val="27"/>
          <w:szCs w:val="27"/>
          <w:lang w:val="en-GB" w:eastAsia="ru-RU" w:bidi="ar-SA"/>
        </w:rPr>
        <w:t>DORA</w:t>
      </w:r>
      <w:r w:rsidR="00A44C68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? Принцип</w:t>
      </w:r>
      <w:r w:rsidR="00F80426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 xml:space="preserve"> работы протокола </w:t>
      </w:r>
      <w:r w:rsidR="00A44C68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 xml:space="preserve">динамической конфигурации. </w:t>
      </w:r>
    </w:p>
    <w:p w14:paraId="6874A8FA" w14:textId="4E0BF32B" w:rsidR="000E3EA0" w:rsidRPr="000E3EA0" w:rsidRDefault="000E3EA0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2</w:t>
      </w:r>
      <w:r w:rsidR="00394FF4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5</w:t>
      </w: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</w:t>
      </w:r>
      <w:r w:rsidR="00DE514C" w:rsidRPr="00DE514C">
        <w:t xml:space="preserve"> </w:t>
      </w:r>
      <w:r w:rsidR="00DE514C"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Транспортный уровень. Назначение и задачи.</w:t>
      </w:r>
    </w:p>
    <w:p w14:paraId="5E836552" w14:textId="58C0200B" w:rsidR="000E3EA0" w:rsidRPr="000E3EA0" w:rsidRDefault="000E3EA0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2</w:t>
      </w:r>
      <w:r w:rsidR="00394FF4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6</w:t>
      </w: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</w:t>
      </w:r>
      <w:r w:rsidR="00DE514C" w:rsidRPr="00DE514C">
        <w:t xml:space="preserve"> </w:t>
      </w:r>
      <w:r w:rsidR="00DE514C"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Маршрутизация между VLAN.</w:t>
      </w:r>
    </w:p>
    <w:p w14:paraId="71D2E735" w14:textId="6C1CC265" w:rsidR="000E3EA0" w:rsidRPr="000E3EA0" w:rsidRDefault="00394FF4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27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</w:t>
      </w:r>
      <w:r w:rsidR="00DE514C" w:rsidRPr="00DE514C">
        <w:t xml:space="preserve"> </w:t>
      </w:r>
      <w:r w:rsidR="00DE514C"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Базовая настройка маршрутизатора.</w:t>
      </w:r>
    </w:p>
    <w:p w14:paraId="42FCD616" w14:textId="77777777" w:rsidR="000E3EA0" w:rsidRPr="000E3EA0" w:rsidRDefault="00394FF4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28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.Адресация к узлам сети. Понятие и структура MAC-адреса. Назначение.</w:t>
      </w:r>
    </w:p>
    <w:p w14:paraId="78ADF151" w14:textId="5D297955" w:rsidR="000E3EA0" w:rsidRPr="000E3EA0" w:rsidRDefault="00394FF4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29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</w:t>
      </w:r>
      <w:r w:rsidR="00DE514C" w:rsidRPr="00DE514C">
        <w:t xml:space="preserve"> </w:t>
      </w:r>
      <w:r w:rsidR="00DE514C"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Понятие маршрутизации.</w:t>
      </w:r>
    </w:p>
    <w:p w14:paraId="440F9CC6" w14:textId="77777777" w:rsidR="000E3EA0" w:rsidRPr="000E3EA0" w:rsidRDefault="00394FF4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30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.Адресация к узлам сети. Понятие и структура IP-адреса. Назначение.</w:t>
      </w:r>
    </w:p>
    <w:p w14:paraId="25FE2495" w14:textId="693B2363" w:rsidR="000E3EA0" w:rsidRPr="000E3EA0" w:rsidRDefault="00394FF4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31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</w:t>
      </w:r>
      <w:r w:rsidR="00DE514C" w:rsidRPr="00DE514C">
        <w:t xml:space="preserve"> </w:t>
      </w:r>
      <w:r w:rsidR="00DE514C"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Принцип работы статической маршрутизации.</w:t>
      </w:r>
    </w:p>
    <w:p w14:paraId="21CE3B00" w14:textId="77777777" w:rsidR="000E3EA0" w:rsidRPr="000E3EA0" w:rsidRDefault="00394FF4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32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.Адресация к узлам сети. Понятие и структура маски сети. Назначение.</w:t>
      </w:r>
    </w:p>
    <w:p w14:paraId="7FBA44CA" w14:textId="2D7072E0" w:rsidR="000E3EA0" w:rsidRPr="000E3EA0" w:rsidRDefault="00394FF4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33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</w:t>
      </w:r>
      <w:r w:rsidR="00DE514C" w:rsidRPr="00DE514C">
        <w:t xml:space="preserve"> </w:t>
      </w:r>
      <w:r w:rsidR="00DE514C"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Конфигурация сетей VLAN.</w:t>
      </w:r>
    </w:p>
    <w:p w14:paraId="27EDF8C3" w14:textId="77777777" w:rsidR="000E3EA0" w:rsidRPr="000E3EA0" w:rsidRDefault="00394FF4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34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.Адресация к узлам сети. Классы IP сетей. Определение, назначение.</w:t>
      </w:r>
    </w:p>
    <w:p w14:paraId="6F6D2296" w14:textId="6F6772C7" w:rsidR="000E3EA0" w:rsidRPr="000E3EA0" w:rsidRDefault="00394FF4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35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</w:t>
      </w:r>
      <w:r w:rsidR="00DE514C" w:rsidRPr="00DE514C">
        <w:t xml:space="preserve"> </w:t>
      </w:r>
      <w:r w:rsidR="00DE514C"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Особенности проектирования IPv6-сети.</w:t>
      </w:r>
    </w:p>
    <w:p w14:paraId="48D4B4DA" w14:textId="77777777" w:rsidR="000E3EA0" w:rsidRPr="000E3EA0" w:rsidRDefault="00394FF4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36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.Бесклассовая адресация (CIDR).  Маски переменной длины (VLSM).</w:t>
      </w:r>
    </w:p>
    <w:p w14:paraId="232AD974" w14:textId="1D1E116D" w:rsidR="000E3EA0" w:rsidRPr="000E3EA0" w:rsidRDefault="00394FF4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37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</w:t>
      </w:r>
      <w:r w:rsidR="00DE514C" w:rsidRPr="00DE514C">
        <w:t xml:space="preserve"> </w:t>
      </w:r>
      <w:r w:rsidR="00DE514C"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Протоколы передачи данных. Файловый сервер. FTP.</w:t>
      </w:r>
    </w:p>
    <w:p w14:paraId="3DE4EAD7" w14:textId="77777777" w:rsidR="000E3EA0" w:rsidRPr="000E3EA0" w:rsidRDefault="00394FF4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lastRenderedPageBreak/>
        <w:t>38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.Активное сетевое оборудование. Коммутатор (</w:t>
      </w:r>
      <w:proofErr w:type="spellStart"/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Switch</w:t>
      </w:r>
      <w:proofErr w:type="spellEnd"/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). Определение, функции.</w:t>
      </w:r>
    </w:p>
    <w:p w14:paraId="121220AF" w14:textId="77777777" w:rsidR="000E3EA0" w:rsidRPr="000E3EA0" w:rsidRDefault="00394FF4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39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.Рассчитать маску сети, количество устройств в которой 14 256.</w:t>
      </w:r>
    </w:p>
    <w:p w14:paraId="5C7CA699" w14:textId="77777777" w:rsidR="000E3EA0" w:rsidRPr="000E3EA0" w:rsidRDefault="00394FF4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40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.Активное сетевое оборудование. Концентратор (</w:t>
      </w:r>
      <w:proofErr w:type="spellStart"/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Hub</w:t>
      </w:r>
      <w:proofErr w:type="spellEnd"/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). Определение, функции.</w:t>
      </w:r>
    </w:p>
    <w:p w14:paraId="3510314C" w14:textId="561F26F7" w:rsidR="000E3EA0" w:rsidRPr="000E3EA0" w:rsidRDefault="00394FF4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41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</w:t>
      </w:r>
      <w:r w:rsidR="00DE514C" w:rsidRPr="00DE514C">
        <w:t xml:space="preserve"> </w:t>
      </w:r>
      <w:r w:rsidR="00DE514C"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Принцип настройки статической маршрутизации.</w:t>
      </w:r>
    </w:p>
    <w:p w14:paraId="493FF1CC" w14:textId="77777777" w:rsidR="000E3EA0" w:rsidRPr="000E3EA0" w:rsidRDefault="00394FF4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42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.Активное сетевое оборудование. Маршрутизатор (</w:t>
      </w:r>
      <w:proofErr w:type="spellStart"/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Router</w:t>
      </w:r>
      <w:proofErr w:type="spellEnd"/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). Определение, функции.</w:t>
      </w:r>
    </w:p>
    <w:p w14:paraId="352BFA00" w14:textId="77777777" w:rsidR="000E3EA0" w:rsidRPr="000E3EA0" w:rsidRDefault="000E3EA0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4</w:t>
      </w:r>
      <w:r w:rsidR="00394FF4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3</w:t>
      </w: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.Рассчитать маску сети, количество устройств в которой 8.</w:t>
      </w:r>
    </w:p>
    <w:p w14:paraId="73229223" w14:textId="77777777" w:rsidR="000E3EA0" w:rsidRPr="000E3EA0" w:rsidRDefault="000E3EA0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4</w:t>
      </w:r>
      <w:r w:rsidR="00394FF4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4</w:t>
      </w: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.Активное сетевое оборудование. Точка доступа беспроводной сети. Определение, назначение.</w:t>
      </w:r>
    </w:p>
    <w:p w14:paraId="104D3524" w14:textId="1C5375FD" w:rsidR="000E3EA0" w:rsidRPr="000E3EA0" w:rsidRDefault="000E3EA0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4</w:t>
      </w:r>
      <w:r w:rsidR="00394FF4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5</w:t>
      </w: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</w:t>
      </w:r>
      <w:r w:rsidR="00DE514C" w:rsidRPr="00DE514C">
        <w:t xml:space="preserve"> </w:t>
      </w:r>
      <w:r w:rsidR="00DE514C"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Активное сетевое оборудование.</w:t>
      </w:r>
    </w:p>
    <w:p w14:paraId="7CFC5342" w14:textId="77777777" w:rsidR="000E3EA0" w:rsidRPr="000E3EA0" w:rsidRDefault="000E3EA0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4</w:t>
      </w:r>
      <w:r w:rsidR="00394FF4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6</w:t>
      </w: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.Виды беспроводных каналов связи. Определение. Характеристики.</w:t>
      </w:r>
    </w:p>
    <w:p w14:paraId="7712F91E" w14:textId="0E3772AE" w:rsidR="000E3EA0" w:rsidRPr="000E3EA0" w:rsidRDefault="00394FF4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47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</w:t>
      </w:r>
      <w:r w:rsidR="00DE514C" w:rsidRPr="00DE514C">
        <w:t xml:space="preserve"> </w:t>
      </w:r>
      <w:r w:rsidR="00DE514C"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Протоколы обеспечения безопасности локальной сети.</w:t>
      </w:r>
    </w:p>
    <w:p w14:paraId="2DEBF4B4" w14:textId="77777777" w:rsidR="000E3EA0" w:rsidRPr="000E3EA0" w:rsidRDefault="00394FF4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48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.Беспроводная связь. Стандарт IEEE 802.11. Спецификации </w:t>
      </w:r>
      <w:proofErr w:type="spellStart"/>
      <w:proofErr w:type="gramStart"/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a,b</w:t>
      </w:r>
      <w:proofErr w:type="gramEnd"/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,g,n</w:t>
      </w:r>
      <w:proofErr w:type="spellEnd"/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 Определение, характеристики.</w:t>
      </w:r>
    </w:p>
    <w:p w14:paraId="50175A28" w14:textId="50B8FA79" w:rsidR="000E3EA0" w:rsidRPr="000E3EA0" w:rsidRDefault="00394FF4" w:rsidP="000E3EA0">
      <w:pPr>
        <w:widowControl/>
        <w:suppressAutoHyphens w:val="0"/>
        <w:jc w:val="both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49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</w:t>
      </w:r>
      <w:r w:rsidR="00DE514C" w:rsidRPr="00DE514C">
        <w:t xml:space="preserve"> </w:t>
      </w:r>
      <w:r w:rsidR="00DE514C"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Отличия между статической и динамической маршрутизацией.</w:t>
      </w:r>
    </w:p>
    <w:p w14:paraId="2AEA9649" w14:textId="77777777" w:rsidR="000E3EA0" w:rsidRPr="000E3EA0" w:rsidRDefault="00394FF4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50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.Способы обеспечения безопасности беспроводных сетей.</w:t>
      </w:r>
    </w:p>
    <w:p w14:paraId="04943BA0" w14:textId="3ABE5718" w:rsidR="000E3EA0" w:rsidRPr="000E3EA0" w:rsidRDefault="000E3EA0" w:rsidP="000E3EA0">
      <w:pPr>
        <w:widowControl/>
        <w:suppressAutoHyphens w:val="0"/>
        <w:jc w:val="both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5</w:t>
      </w:r>
      <w:r w:rsidR="00394FF4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1</w:t>
      </w: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</w:t>
      </w:r>
      <w:r w:rsidR="00DE514C" w:rsidRPr="00DE514C">
        <w:t xml:space="preserve"> </w:t>
      </w:r>
      <w:r w:rsidR="00DE514C"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Списки контроля доступа ACL.</w:t>
      </w:r>
    </w:p>
    <w:p w14:paraId="45C01914" w14:textId="77777777" w:rsidR="000E3EA0" w:rsidRPr="000E3EA0" w:rsidRDefault="000E3EA0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5</w:t>
      </w:r>
      <w:r w:rsidR="00394FF4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2</w:t>
      </w: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.Структурированные кабельные системы. Стандарт обжима коннекторов RJ-45 (TIA/EIA568). Определение, назначение.</w:t>
      </w:r>
    </w:p>
    <w:p w14:paraId="758EF7B1" w14:textId="4EEE076A" w:rsidR="000E3EA0" w:rsidRPr="000E3EA0" w:rsidRDefault="000E3EA0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5</w:t>
      </w:r>
      <w:r w:rsidR="00394FF4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3</w:t>
      </w: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</w:t>
      </w:r>
      <w:r w:rsidR="00DE514C" w:rsidRPr="00DE514C">
        <w:t xml:space="preserve"> </w:t>
      </w:r>
      <w:r w:rsidR="00DE514C"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Трансляция сетевых адресов из локальных в глобальные.</w:t>
      </w:r>
    </w:p>
    <w:p w14:paraId="08C142EE" w14:textId="77777777" w:rsidR="000E3EA0" w:rsidRPr="000E3EA0" w:rsidRDefault="000E3EA0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5</w:t>
      </w:r>
      <w:r w:rsidR="00394FF4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4</w:t>
      </w: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.Структурированная кабельная система (СКС). Определение. Назначение.</w:t>
      </w:r>
    </w:p>
    <w:p w14:paraId="7931613A" w14:textId="5966FC1F" w:rsidR="000E3EA0" w:rsidRPr="000E3EA0" w:rsidRDefault="000E3EA0" w:rsidP="000E3EA0">
      <w:pPr>
        <w:widowControl/>
        <w:suppressAutoHyphens w:val="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5</w:t>
      </w:r>
      <w:r w:rsidR="00394FF4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5</w:t>
      </w: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</w:t>
      </w:r>
      <w:r w:rsid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r w:rsidR="00DE514C"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Публичные и частные IPv4-адреса.</w:t>
      </w:r>
    </w:p>
    <w:p w14:paraId="766BD3D2" w14:textId="5EE3161D" w:rsidR="000E3EA0" w:rsidRPr="000E3EA0" w:rsidRDefault="000E3EA0" w:rsidP="000E3EA0">
      <w:pPr>
        <w:widowControl/>
        <w:suppressAutoHyphens w:val="0"/>
        <w:ind w:right="60"/>
        <w:divId w:val="988943886"/>
        <w:rPr>
          <w:rFonts w:ascii="-webkit-standard" w:eastAsiaTheme="minorEastAsia" w:hAnsi="-webkit-standard" w:cs="Times New Roman"/>
          <w:color w:val="000000"/>
          <w:kern w:val="0"/>
          <w:sz w:val="27"/>
          <w:szCs w:val="27"/>
          <w:lang w:eastAsia="ru-RU" w:bidi="ar-SA"/>
        </w:rPr>
      </w:pP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5</w:t>
      </w:r>
      <w:r w:rsidR="00394FF4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6</w:t>
      </w: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</w:t>
      </w:r>
      <w:r w:rsid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r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Подключение к сети поставщика услуг Интернет. Каналы связи (симметричные, асимметричные, динамические). Определение, назначение.</w:t>
      </w:r>
    </w:p>
    <w:p w14:paraId="14A40C40" w14:textId="6EE22D76" w:rsidR="00880FB3" w:rsidRDefault="00DE514C" w:rsidP="00DE514C">
      <w:pPr>
        <w:widowControl/>
        <w:suppressAutoHyphens w:val="0"/>
        <w:ind w:right="60"/>
        <w:jc w:val="both"/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</w:pPr>
      <w:r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57</w:t>
      </w:r>
      <w:r w:rsidR="000E3EA0" w:rsidRPr="000E3EA0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.</w:t>
      </w:r>
      <w:r w:rsidRPr="00DE514C">
        <w:t xml:space="preserve"> </w:t>
      </w:r>
      <w:r w:rsidRPr="00DE514C">
        <w:rPr>
          <w:rFonts w:eastAsiaTheme="minorEastAsia" w:cs="Times New Roman"/>
          <w:color w:val="000000"/>
          <w:kern w:val="0"/>
          <w:sz w:val="27"/>
          <w:szCs w:val="27"/>
          <w:lang w:eastAsia="ru-RU" w:bidi="ar-SA"/>
        </w:rPr>
        <w:t>Доступ к удалённым ресурсам.</w:t>
      </w:r>
    </w:p>
    <w:p w14:paraId="60178C66" w14:textId="685C6E56" w:rsidR="00DE514C" w:rsidRDefault="00DE514C" w:rsidP="00DE514C">
      <w:pPr>
        <w:spacing w:line="266" w:lineRule="exact"/>
        <w:rPr>
          <w:sz w:val="27"/>
          <w:szCs w:val="27"/>
        </w:rPr>
      </w:pPr>
      <w:r w:rsidRPr="00DE514C">
        <w:rPr>
          <w:sz w:val="27"/>
          <w:szCs w:val="27"/>
        </w:rPr>
        <w:t>58. Принцип работы NAT и PAT.</w:t>
      </w:r>
    </w:p>
    <w:p w14:paraId="3D01B93A" w14:textId="394601B9" w:rsidR="00DE514C" w:rsidRPr="00DE514C" w:rsidRDefault="00DE514C" w:rsidP="00DE514C">
      <w:pPr>
        <w:spacing w:line="266" w:lineRule="exact"/>
        <w:rPr>
          <w:sz w:val="27"/>
          <w:szCs w:val="27"/>
        </w:rPr>
      </w:pPr>
      <w:r>
        <w:rPr>
          <w:sz w:val="27"/>
          <w:szCs w:val="27"/>
        </w:rPr>
        <w:t xml:space="preserve">59. </w:t>
      </w:r>
      <w:r w:rsidRPr="00DE514C">
        <w:rPr>
          <w:sz w:val="27"/>
          <w:szCs w:val="27"/>
        </w:rPr>
        <w:t>Протокол OSPF. Определение. Назначение.</w:t>
      </w:r>
    </w:p>
    <w:p w14:paraId="3D5424E0" w14:textId="57AC8941" w:rsidR="00DE514C" w:rsidRPr="00DE514C" w:rsidRDefault="00DE514C" w:rsidP="00DE514C">
      <w:pPr>
        <w:widowControl/>
        <w:suppressAutoHyphens w:val="0"/>
        <w:ind w:right="60"/>
        <w:jc w:val="both"/>
        <w:rPr>
          <w:sz w:val="27"/>
          <w:szCs w:val="27"/>
        </w:rPr>
      </w:pPr>
      <w:r w:rsidRPr="00DE514C">
        <w:rPr>
          <w:sz w:val="27"/>
          <w:szCs w:val="27"/>
        </w:rPr>
        <w:t>60. Преобразование сетевых адресов.</w:t>
      </w:r>
    </w:p>
    <w:sectPr w:rsidR="00DE514C" w:rsidRPr="00DE514C" w:rsidSect="00C901D3">
      <w:headerReference w:type="default" r:id="rId7"/>
      <w:pgSz w:w="11906" w:h="16838"/>
      <w:pgMar w:top="993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3259A" w14:textId="77777777" w:rsidR="00167269" w:rsidRDefault="00167269">
      <w:r>
        <w:separator/>
      </w:r>
    </w:p>
  </w:endnote>
  <w:endnote w:type="continuationSeparator" w:id="0">
    <w:p w14:paraId="4C44ED23" w14:textId="77777777" w:rsidR="00167269" w:rsidRDefault="0016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MS Gothic"/>
    <w:charset w:val="80"/>
    <w:family w:val="roman"/>
    <w:pitch w:val="variable"/>
  </w:font>
  <w:font w:name="Droid Sans Fallback">
    <w:altName w:val="MS Gothic"/>
    <w:charset w:val="80"/>
    <w:family w:val="auto"/>
    <w:pitch w:val="variable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80"/>
    <w:family w:val="swiss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-webkit-standar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9C0DA" w14:textId="77777777" w:rsidR="00167269" w:rsidRDefault="00167269">
      <w:r>
        <w:separator/>
      </w:r>
    </w:p>
  </w:footnote>
  <w:footnote w:type="continuationSeparator" w:id="0">
    <w:p w14:paraId="7214AB0E" w14:textId="77777777" w:rsidR="00167269" w:rsidRDefault="0016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0C6FE" w14:textId="111A6346" w:rsidR="00075F4F" w:rsidRDefault="00075F4F">
    <w:pPr>
      <w:pStyle w:val="19"/>
      <w:tabs>
        <w:tab w:val="center" w:pos="4153"/>
        <w:tab w:val="right" w:pos="8306"/>
      </w:tabs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2F"/>
    <w:multiLevelType w:val="multi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1"/>
    <w:multiLevelType w:val="multi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0000003E"/>
    <w:multiLevelType w:val="single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3F"/>
    <w:multiLevelType w:val="singleLevel"/>
    <w:tmpl w:val="0000003F"/>
    <w:name w:val="WW8Num64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62" w15:restartNumberingAfterBreak="0">
    <w:nsid w:val="00000040"/>
    <w:multiLevelType w:val="multilevel"/>
    <w:tmpl w:val="00000040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0000042"/>
    <w:multiLevelType w:val="multilevel"/>
    <w:tmpl w:val="00000042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00000043"/>
    <w:multiLevelType w:val="multilevel"/>
    <w:tmpl w:val="00000043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00000044"/>
    <w:multiLevelType w:val="multilevel"/>
    <w:tmpl w:val="00000044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00000045"/>
    <w:multiLevelType w:val="multilevel"/>
    <w:tmpl w:val="00000045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00000046"/>
    <w:multiLevelType w:val="multilevel"/>
    <w:tmpl w:val="00000046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00000047"/>
    <w:multiLevelType w:val="multilevel"/>
    <w:tmpl w:val="00000047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00000048"/>
    <w:multiLevelType w:val="multilevel"/>
    <w:tmpl w:val="00000048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00000049"/>
    <w:multiLevelType w:val="multilevel"/>
    <w:tmpl w:val="00000049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0000004A"/>
    <w:multiLevelType w:val="multilevel"/>
    <w:tmpl w:val="0000004A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4B"/>
    <w:multiLevelType w:val="multilevel"/>
    <w:tmpl w:val="0000004B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0000004C"/>
    <w:multiLevelType w:val="multilevel"/>
    <w:tmpl w:val="0000004C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0000004D"/>
    <w:multiLevelType w:val="multilevel"/>
    <w:tmpl w:val="0000004D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0000004E"/>
    <w:multiLevelType w:val="multilevel"/>
    <w:tmpl w:val="0000004E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0000004F"/>
    <w:multiLevelType w:val="multilevel"/>
    <w:tmpl w:val="0000004F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00000050"/>
    <w:multiLevelType w:val="multilevel"/>
    <w:tmpl w:val="00000050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00000051"/>
    <w:multiLevelType w:val="multilevel"/>
    <w:tmpl w:val="00000051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00000052"/>
    <w:multiLevelType w:val="multilevel"/>
    <w:tmpl w:val="00000052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00000053"/>
    <w:multiLevelType w:val="multilevel"/>
    <w:tmpl w:val="00000053"/>
    <w:name w:val="WW8Num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00000054"/>
    <w:multiLevelType w:val="multilevel"/>
    <w:tmpl w:val="00000054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00000055"/>
    <w:multiLevelType w:val="multilevel"/>
    <w:tmpl w:val="00000055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00000056"/>
    <w:multiLevelType w:val="multilevel"/>
    <w:tmpl w:val="00000056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00000057"/>
    <w:multiLevelType w:val="multilevel"/>
    <w:tmpl w:val="00000057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00000058"/>
    <w:multiLevelType w:val="multilevel"/>
    <w:tmpl w:val="00000058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 w15:restartNumberingAfterBreak="0">
    <w:nsid w:val="00000059"/>
    <w:multiLevelType w:val="multilevel"/>
    <w:tmpl w:val="00000059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0000005A"/>
    <w:multiLevelType w:val="multilevel"/>
    <w:tmpl w:val="0000005A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0000005B"/>
    <w:multiLevelType w:val="multilevel"/>
    <w:tmpl w:val="0000005B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1A7167D"/>
    <w:multiLevelType w:val="multilevel"/>
    <w:tmpl w:val="0000005B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11372EDD"/>
    <w:multiLevelType w:val="multilevel"/>
    <w:tmpl w:val="0000003E"/>
    <w:lvl w:ilvl="0">
      <w:start w:val="2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10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92" w15:restartNumberingAfterBreak="0">
    <w:nsid w:val="11FC1313"/>
    <w:multiLevelType w:val="multilevel"/>
    <w:tmpl w:val="0000005B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194941F4"/>
    <w:multiLevelType w:val="hybridMultilevel"/>
    <w:tmpl w:val="F0825E78"/>
    <w:lvl w:ilvl="0" w:tplc="B590EBF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1DB031DB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10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95" w15:restartNumberingAfterBreak="0">
    <w:nsid w:val="1F34411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10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96" w15:restartNumberingAfterBreak="0">
    <w:nsid w:val="214E6529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10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97" w15:restartNumberingAfterBreak="0">
    <w:nsid w:val="231F1F00"/>
    <w:multiLevelType w:val="multilevel"/>
    <w:tmpl w:val="0000005B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29B408BD"/>
    <w:multiLevelType w:val="hybridMultilevel"/>
    <w:tmpl w:val="0D78241C"/>
    <w:lvl w:ilvl="0" w:tplc="206C32D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9" w15:restartNumberingAfterBreak="0">
    <w:nsid w:val="2BA6282E"/>
    <w:multiLevelType w:val="multilevel"/>
    <w:tmpl w:val="0000003E"/>
    <w:lvl w:ilvl="0">
      <w:start w:val="2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10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00" w15:restartNumberingAfterBreak="0">
    <w:nsid w:val="2D6B27E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10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01" w15:restartNumberingAfterBreak="0">
    <w:nsid w:val="2F6A2462"/>
    <w:multiLevelType w:val="multilevel"/>
    <w:tmpl w:val="0000005B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2" w15:restartNumberingAfterBreak="0">
    <w:nsid w:val="30BE2689"/>
    <w:multiLevelType w:val="multilevel"/>
    <w:tmpl w:val="0000003E"/>
    <w:lvl w:ilvl="0">
      <w:start w:val="2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10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03" w15:restartNumberingAfterBreak="0">
    <w:nsid w:val="41E64F16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10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04" w15:restartNumberingAfterBreak="0">
    <w:nsid w:val="446C293B"/>
    <w:multiLevelType w:val="multilevel"/>
    <w:tmpl w:val="0000003E"/>
    <w:lvl w:ilvl="0">
      <w:start w:val="2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10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05" w15:restartNumberingAfterBreak="0">
    <w:nsid w:val="49F57532"/>
    <w:multiLevelType w:val="multilevel"/>
    <w:tmpl w:val="0000003E"/>
    <w:lvl w:ilvl="0">
      <w:start w:val="2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10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06" w15:restartNumberingAfterBreak="0">
    <w:nsid w:val="4A747FA9"/>
    <w:multiLevelType w:val="multilevel"/>
    <w:tmpl w:val="0000003E"/>
    <w:lvl w:ilvl="0">
      <w:start w:val="2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10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07" w15:restartNumberingAfterBreak="0">
    <w:nsid w:val="4AA8407A"/>
    <w:multiLevelType w:val="multilevel"/>
    <w:tmpl w:val="0000005B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 w15:restartNumberingAfterBreak="0">
    <w:nsid w:val="4D113956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10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09" w15:restartNumberingAfterBreak="0">
    <w:nsid w:val="4ECB122B"/>
    <w:multiLevelType w:val="hybridMultilevel"/>
    <w:tmpl w:val="5AA8672C"/>
    <w:lvl w:ilvl="0" w:tplc="4FD0338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51C36F42"/>
    <w:multiLevelType w:val="multilevel"/>
    <w:tmpl w:val="0000005B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1" w15:restartNumberingAfterBreak="0">
    <w:nsid w:val="59E623E3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10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12" w15:restartNumberingAfterBreak="0">
    <w:nsid w:val="5CE04079"/>
    <w:multiLevelType w:val="multilevel"/>
    <w:tmpl w:val="0000005B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3" w15:restartNumberingAfterBreak="0">
    <w:nsid w:val="609205EE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10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14" w15:restartNumberingAfterBreak="0">
    <w:nsid w:val="61F95825"/>
    <w:multiLevelType w:val="multilevel"/>
    <w:tmpl w:val="0000003E"/>
    <w:lvl w:ilvl="0">
      <w:start w:val="2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10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15" w15:restartNumberingAfterBreak="0">
    <w:nsid w:val="63EB7EDB"/>
    <w:multiLevelType w:val="hybridMultilevel"/>
    <w:tmpl w:val="B644F9C4"/>
    <w:lvl w:ilvl="0" w:tplc="4FD033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8FE355E"/>
    <w:multiLevelType w:val="multilevel"/>
    <w:tmpl w:val="0000005B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7" w15:restartNumberingAfterBreak="0">
    <w:nsid w:val="6C275FF3"/>
    <w:multiLevelType w:val="multilevel"/>
    <w:tmpl w:val="0000005B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8" w15:restartNumberingAfterBreak="0">
    <w:nsid w:val="6E2A1AC6"/>
    <w:multiLevelType w:val="multilevel"/>
    <w:tmpl w:val="0000003E"/>
    <w:lvl w:ilvl="0">
      <w:start w:val="2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10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19" w15:restartNumberingAfterBreak="0">
    <w:nsid w:val="6EFB73DE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10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20" w15:restartNumberingAfterBreak="0">
    <w:nsid w:val="71C26BB7"/>
    <w:multiLevelType w:val="hybridMultilevel"/>
    <w:tmpl w:val="374846E8"/>
    <w:lvl w:ilvl="0" w:tplc="8FE4B416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3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1" w15:restartNumberingAfterBreak="0">
    <w:nsid w:val="736547FF"/>
    <w:multiLevelType w:val="multilevel"/>
    <w:tmpl w:val="0000003E"/>
    <w:lvl w:ilvl="0">
      <w:start w:val="2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10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22" w15:restartNumberingAfterBreak="0">
    <w:nsid w:val="73B24479"/>
    <w:multiLevelType w:val="multilevel"/>
    <w:tmpl w:val="0000003E"/>
    <w:lvl w:ilvl="0">
      <w:start w:val="2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10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23" w15:restartNumberingAfterBreak="0">
    <w:nsid w:val="787D2027"/>
    <w:multiLevelType w:val="multilevel"/>
    <w:tmpl w:val="0000005B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78906FE8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10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num w:numId="1">
    <w:abstractNumId w:val="12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8"/>
  </w:num>
  <w:num w:numId="48">
    <w:abstractNumId w:val="49"/>
  </w:num>
  <w:num w:numId="49">
    <w:abstractNumId w:val="50"/>
  </w:num>
  <w:num w:numId="50">
    <w:abstractNumId w:val="51"/>
  </w:num>
  <w:num w:numId="51">
    <w:abstractNumId w:val="52"/>
  </w:num>
  <w:num w:numId="52">
    <w:abstractNumId w:val="53"/>
  </w:num>
  <w:num w:numId="53">
    <w:abstractNumId w:val="54"/>
  </w:num>
  <w:num w:numId="54">
    <w:abstractNumId w:val="55"/>
  </w:num>
  <w:num w:numId="55">
    <w:abstractNumId w:val="56"/>
  </w:num>
  <w:num w:numId="56">
    <w:abstractNumId w:val="57"/>
  </w:num>
  <w:num w:numId="57">
    <w:abstractNumId w:val="58"/>
  </w:num>
  <w:num w:numId="58">
    <w:abstractNumId w:val="93"/>
  </w:num>
  <w:num w:numId="59">
    <w:abstractNumId w:val="109"/>
  </w:num>
  <w:num w:numId="60">
    <w:abstractNumId w:val="115"/>
  </w:num>
  <w:num w:numId="61">
    <w:abstractNumId w:val="0"/>
  </w:num>
  <w:num w:numId="62">
    <w:abstractNumId w:val="1"/>
  </w:num>
  <w:num w:numId="63">
    <w:abstractNumId w:val="47"/>
  </w:num>
  <w:num w:numId="64">
    <w:abstractNumId w:val="59"/>
  </w:num>
  <w:num w:numId="65">
    <w:abstractNumId w:val="60"/>
  </w:num>
  <w:num w:numId="66">
    <w:abstractNumId w:val="61"/>
  </w:num>
  <w:num w:numId="67">
    <w:abstractNumId w:val="62"/>
  </w:num>
  <w:num w:numId="68">
    <w:abstractNumId w:val="63"/>
  </w:num>
  <w:num w:numId="69">
    <w:abstractNumId w:val="64"/>
  </w:num>
  <w:num w:numId="70">
    <w:abstractNumId w:val="65"/>
  </w:num>
  <w:num w:numId="71">
    <w:abstractNumId w:val="66"/>
  </w:num>
  <w:num w:numId="72">
    <w:abstractNumId w:val="67"/>
  </w:num>
  <w:num w:numId="73">
    <w:abstractNumId w:val="68"/>
  </w:num>
  <w:num w:numId="74">
    <w:abstractNumId w:val="69"/>
  </w:num>
  <w:num w:numId="75">
    <w:abstractNumId w:val="70"/>
  </w:num>
  <w:num w:numId="76">
    <w:abstractNumId w:val="71"/>
  </w:num>
  <w:num w:numId="77">
    <w:abstractNumId w:val="72"/>
  </w:num>
  <w:num w:numId="78">
    <w:abstractNumId w:val="73"/>
  </w:num>
  <w:num w:numId="79">
    <w:abstractNumId w:val="74"/>
  </w:num>
  <w:num w:numId="80">
    <w:abstractNumId w:val="75"/>
  </w:num>
  <w:num w:numId="81">
    <w:abstractNumId w:val="76"/>
  </w:num>
  <w:num w:numId="82">
    <w:abstractNumId w:val="77"/>
  </w:num>
  <w:num w:numId="83">
    <w:abstractNumId w:val="78"/>
  </w:num>
  <w:num w:numId="84">
    <w:abstractNumId w:val="79"/>
  </w:num>
  <w:num w:numId="85">
    <w:abstractNumId w:val="80"/>
  </w:num>
  <w:num w:numId="86">
    <w:abstractNumId w:val="81"/>
  </w:num>
  <w:num w:numId="87">
    <w:abstractNumId w:val="82"/>
  </w:num>
  <w:num w:numId="88">
    <w:abstractNumId w:val="83"/>
  </w:num>
  <w:num w:numId="89">
    <w:abstractNumId w:val="84"/>
  </w:num>
  <w:num w:numId="90">
    <w:abstractNumId w:val="85"/>
  </w:num>
  <w:num w:numId="91">
    <w:abstractNumId w:val="86"/>
  </w:num>
  <w:num w:numId="92">
    <w:abstractNumId w:val="87"/>
  </w:num>
  <w:num w:numId="93">
    <w:abstractNumId w:val="88"/>
  </w:num>
  <w:num w:numId="94">
    <w:abstractNumId w:val="89"/>
  </w:num>
  <w:num w:numId="95">
    <w:abstractNumId w:val="90"/>
  </w:num>
  <w:num w:numId="96">
    <w:abstractNumId w:val="124"/>
  </w:num>
  <w:num w:numId="97">
    <w:abstractNumId w:val="118"/>
  </w:num>
  <w:num w:numId="98">
    <w:abstractNumId w:val="103"/>
  </w:num>
  <w:num w:numId="99">
    <w:abstractNumId w:val="105"/>
  </w:num>
  <w:num w:numId="100">
    <w:abstractNumId w:val="110"/>
  </w:num>
  <w:num w:numId="101">
    <w:abstractNumId w:val="96"/>
  </w:num>
  <w:num w:numId="102">
    <w:abstractNumId w:val="92"/>
  </w:num>
  <w:num w:numId="103">
    <w:abstractNumId w:val="114"/>
  </w:num>
  <w:num w:numId="104">
    <w:abstractNumId w:val="94"/>
  </w:num>
  <w:num w:numId="105">
    <w:abstractNumId w:val="107"/>
  </w:num>
  <w:num w:numId="106">
    <w:abstractNumId w:val="104"/>
  </w:num>
  <w:num w:numId="107">
    <w:abstractNumId w:val="119"/>
  </w:num>
  <w:num w:numId="108">
    <w:abstractNumId w:val="117"/>
  </w:num>
  <w:num w:numId="109">
    <w:abstractNumId w:val="106"/>
  </w:num>
  <w:num w:numId="110">
    <w:abstractNumId w:val="111"/>
  </w:num>
  <w:num w:numId="111">
    <w:abstractNumId w:val="116"/>
  </w:num>
  <w:num w:numId="112">
    <w:abstractNumId w:val="91"/>
  </w:num>
  <w:num w:numId="113">
    <w:abstractNumId w:val="95"/>
  </w:num>
  <w:num w:numId="114">
    <w:abstractNumId w:val="101"/>
  </w:num>
  <w:num w:numId="115">
    <w:abstractNumId w:val="121"/>
  </w:num>
  <w:num w:numId="116">
    <w:abstractNumId w:val="113"/>
  </w:num>
  <w:num w:numId="117">
    <w:abstractNumId w:val="97"/>
  </w:num>
  <w:num w:numId="118">
    <w:abstractNumId w:val="122"/>
  </w:num>
  <w:num w:numId="119">
    <w:abstractNumId w:val="108"/>
  </w:num>
  <w:num w:numId="120">
    <w:abstractNumId w:val="112"/>
  </w:num>
  <w:num w:numId="121">
    <w:abstractNumId w:val="99"/>
  </w:num>
  <w:num w:numId="122">
    <w:abstractNumId w:val="100"/>
  </w:num>
  <w:num w:numId="123">
    <w:abstractNumId w:val="123"/>
  </w:num>
  <w:num w:numId="124">
    <w:abstractNumId w:val="102"/>
  </w:num>
  <w:num w:numId="125">
    <w:abstractNumId w:val="98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4D"/>
    <w:rsid w:val="000713FA"/>
    <w:rsid w:val="00075F4F"/>
    <w:rsid w:val="00086588"/>
    <w:rsid w:val="000E3EA0"/>
    <w:rsid w:val="00105AEE"/>
    <w:rsid w:val="00106A8E"/>
    <w:rsid w:val="001263BC"/>
    <w:rsid w:val="00167269"/>
    <w:rsid w:val="001A6841"/>
    <w:rsid w:val="001F3A9C"/>
    <w:rsid w:val="00203B4A"/>
    <w:rsid w:val="0021294D"/>
    <w:rsid w:val="0026327D"/>
    <w:rsid w:val="002C4773"/>
    <w:rsid w:val="00322DE6"/>
    <w:rsid w:val="00377638"/>
    <w:rsid w:val="00394FF4"/>
    <w:rsid w:val="003956B5"/>
    <w:rsid w:val="003C4FAA"/>
    <w:rsid w:val="003F4A3D"/>
    <w:rsid w:val="00415D14"/>
    <w:rsid w:val="00515405"/>
    <w:rsid w:val="006776D7"/>
    <w:rsid w:val="006E5CDF"/>
    <w:rsid w:val="007C6516"/>
    <w:rsid w:val="00840036"/>
    <w:rsid w:val="00847DFD"/>
    <w:rsid w:val="00880FB3"/>
    <w:rsid w:val="0089384E"/>
    <w:rsid w:val="00991F83"/>
    <w:rsid w:val="009A3DEF"/>
    <w:rsid w:val="00A23D29"/>
    <w:rsid w:val="00A44C68"/>
    <w:rsid w:val="00A90117"/>
    <w:rsid w:val="00AA2BEC"/>
    <w:rsid w:val="00AC61E6"/>
    <w:rsid w:val="00AC69AF"/>
    <w:rsid w:val="00B824ED"/>
    <w:rsid w:val="00BE0375"/>
    <w:rsid w:val="00BE6487"/>
    <w:rsid w:val="00C370E1"/>
    <w:rsid w:val="00C901D3"/>
    <w:rsid w:val="00CB2E03"/>
    <w:rsid w:val="00CD631B"/>
    <w:rsid w:val="00D258B1"/>
    <w:rsid w:val="00DA7B27"/>
    <w:rsid w:val="00DB26F0"/>
    <w:rsid w:val="00DE514C"/>
    <w:rsid w:val="00DE67C1"/>
    <w:rsid w:val="00E10A53"/>
    <w:rsid w:val="00E26E18"/>
    <w:rsid w:val="00EA3AAD"/>
    <w:rsid w:val="00EF0D61"/>
    <w:rsid w:val="00F46E81"/>
    <w:rsid w:val="00F8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DCDB65"/>
  <w15:chartTrackingRefBased/>
  <w15:docId w15:val="{DCA8FDC6-7EB4-4DAB-89F3-75FDB586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322DE6"/>
    <w:pPr>
      <w:keepNext/>
      <w:keepLines/>
      <w:widowControl/>
      <w:spacing w:before="240" w:line="276" w:lineRule="auto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eastAsia="zh-CN" w:bidi="ar-SA"/>
    </w:rPr>
  </w:style>
  <w:style w:type="paragraph" w:styleId="3">
    <w:name w:val="heading 3"/>
    <w:basedOn w:val="a"/>
    <w:next w:val="a0"/>
    <w:link w:val="30"/>
    <w:qFormat/>
    <w:rsid w:val="00105AEE"/>
    <w:pPr>
      <w:widowControl/>
      <w:numPr>
        <w:ilvl w:val="2"/>
        <w:numId w:val="1"/>
      </w:numPr>
      <w:spacing w:before="280" w:after="280"/>
      <w:outlineLvl w:val="2"/>
    </w:pPr>
    <w:rPr>
      <w:rFonts w:eastAsia="Times New Roman" w:cs="Times New Roman"/>
      <w:b/>
      <w:bCs/>
      <w:kern w:val="0"/>
      <w:sz w:val="27"/>
      <w:szCs w:val="27"/>
      <w:lang w:eastAsia="zh-CN" w:bidi="ar-SA"/>
    </w:rPr>
  </w:style>
  <w:style w:type="paragraph" w:styleId="4">
    <w:name w:val="heading 4"/>
    <w:basedOn w:val="a"/>
    <w:next w:val="a"/>
    <w:link w:val="40"/>
    <w:qFormat/>
    <w:rsid w:val="00322DE6"/>
    <w:pPr>
      <w:keepNext/>
      <w:widowControl/>
      <w:tabs>
        <w:tab w:val="num" w:pos="0"/>
      </w:tabs>
      <w:spacing w:before="240" w:after="60"/>
      <w:ind w:left="864" w:hanging="864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44">
    <w:name w:val="Font Style44"/>
    <w:rPr>
      <w:rFonts w:ascii="Times New Roman" w:hAnsi="Times New Roman" w:cs="Times New Roman" w:hint="default"/>
      <w:sz w:val="26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4">
    <w:name w:val="List"/>
    <w:basedOn w:val="a0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Обычный1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15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pPr>
      <w:autoSpaceDE w:val="0"/>
      <w:spacing w:line="317" w:lineRule="exact"/>
      <w:ind w:firstLine="734"/>
      <w:jc w:val="both"/>
    </w:pPr>
    <w:rPr>
      <w:rFonts w:eastAsia="Calibri"/>
    </w:rPr>
  </w:style>
  <w:style w:type="paragraph" w:customStyle="1" w:styleId="a5">
    <w:name w:val="Содержимое таблицы"/>
    <w:basedOn w:val="a"/>
    <w:pPr>
      <w:suppressLineNumbers/>
    </w:pPr>
  </w:style>
  <w:style w:type="paragraph" w:customStyle="1" w:styleId="a6">
    <w:name w:val="Заголовок таблицы"/>
    <w:basedOn w:val="a5"/>
    <w:pPr>
      <w:jc w:val="center"/>
    </w:pPr>
    <w:rPr>
      <w:b/>
      <w:bCs/>
    </w:rPr>
  </w:style>
  <w:style w:type="character" w:customStyle="1" w:styleId="30">
    <w:name w:val="Заголовок 3 Знак"/>
    <w:link w:val="3"/>
    <w:rsid w:val="00105AEE"/>
    <w:rPr>
      <w:b/>
      <w:bCs/>
      <w:sz w:val="27"/>
      <w:szCs w:val="27"/>
      <w:lang w:eastAsia="zh-CN"/>
    </w:rPr>
  </w:style>
  <w:style w:type="character" w:customStyle="1" w:styleId="WW8Num64z0">
    <w:name w:val="WW8Num64z0"/>
    <w:rsid w:val="00105AEE"/>
    <w:rPr>
      <w:rFonts w:ascii="Symbol" w:hAnsi="Symbol" w:cs="Symbol"/>
    </w:rPr>
  </w:style>
  <w:style w:type="character" w:customStyle="1" w:styleId="Absatz-Standardschriftart">
    <w:name w:val="Absatz-Standardschriftart"/>
    <w:rsid w:val="00105AEE"/>
  </w:style>
  <w:style w:type="character" w:customStyle="1" w:styleId="WW-Absatz-Standardschriftart">
    <w:name w:val="WW-Absatz-Standardschriftart"/>
    <w:rsid w:val="00105AEE"/>
  </w:style>
  <w:style w:type="character" w:customStyle="1" w:styleId="WW-Absatz-Standardschriftart1">
    <w:name w:val="WW-Absatz-Standardschriftart1"/>
    <w:rsid w:val="00105AEE"/>
  </w:style>
  <w:style w:type="character" w:customStyle="1" w:styleId="WW8Num81z0">
    <w:name w:val="WW8Num81z0"/>
    <w:rsid w:val="00105AEE"/>
    <w:rPr>
      <w:rFonts w:ascii="Symbol" w:hAnsi="Symbol" w:cs="Symbol"/>
    </w:rPr>
  </w:style>
  <w:style w:type="character" w:customStyle="1" w:styleId="WW8Num81z1">
    <w:name w:val="WW8Num81z1"/>
    <w:rsid w:val="00105AEE"/>
    <w:rPr>
      <w:rFonts w:ascii="Courier New" w:hAnsi="Courier New" w:cs="Courier New"/>
    </w:rPr>
  </w:style>
  <w:style w:type="character" w:customStyle="1" w:styleId="WW8Num81z2">
    <w:name w:val="WW8Num81z2"/>
    <w:rsid w:val="00105AEE"/>
    <w:rPr>
      <w:rFonts w:ascii="Wingdings" w:hAnsi="Wingdings" w:cs="Wingdings"/>
    </w:rPr>
  </w:style>
  <w:style w:type="character" w:customStyle="1" w:styleId="16">
    <w:name w:val="Основной шрифт абзаца1"/>
    <w:rsid w:val="00105AEE"/>
  </w:style>
  <w:style w:type="character" w:customStyle="1" w:styleId="NumberingSymbols">
    <w:name w:val="Numbering Symbols"/>
    <w:rsid w:val="00105AEE"/>
  </w:style>
  <w:style w:type="character" w:customStyle="1" w:styleId="a7">
    <w:name w:val="Основной текст Знак"/>
    <w:rsid w:val="00105AEE"/>
    <w:rPr>
      <w:rFonts w:ascii="Liberation Serif" w:eastAsia="Droid Sans Fallback" w:hAnsi="Liberation Serif" w:cs="DejaVu Sans"/>
      <w:kern w:val="1"/>
      <w:sz w:val="24"/>
      <w:szCs w:val="24"/>
      <w:lang w:val="en-US" w:eastAsia="zh-CN" w:bidi="hi-IN"/>
    </w:rPr>
  </w:style>
  <w:style w:type="character" w:customStyle="1" w:styleId="apple-converted-space">
    <w:name w:val="apple-converted-space"/>
    <w:rsid w:val="00105AEE"/>
  </w:style>
  <w:style w:type="character" w:customStyle="1" w:styleId="a8">
    <w:name w:val="Текст выноски Знак"/>
    <w:rsid w:val="00105AEE"/>
    <w:rPr>
      <w:rFonts w:ascii="Tahoma" w:hAnsi="Tahoma" w:cs="Tahoma"/>
      <w:sz w:val="16"/>
      <w:szCs w:val="16"/>
    </w:rPr>
  </w:style>
  <w:style w:type="character" w:styleId="HTML">
    <w:name w:val="HTML Code"/>
    <w:rsid w:val="00105AEE"/>
    <w:rPr>
      <w:rFonts w:ascii="Courier New" w:eastAsia="Times New Roman" w:hAnsi="Courier New" w:cs="Courier New"/>
      <w:sz w:val="20"/>
      <w:szCs w:val="20"/>
    </w:rPr>
  </w:style>
  <w:style w:type="character" w:customStyle="1" w:styleId="WW8Num1z6">
    <w:name w:val="WW8Num1z6"/>
    <w:rsid w:val="00105AEE"/>
  </w:style>
  <w:style w:type="character" w:customStyle="1" w:styleId="Bullets">
    <w:name w:val="Bullets"/>
    <w:rsid w:val="00105AEE"/>
    <w:rPr>
      <w:rFonts w:ascii="OpenSymbol" w:eastAsia="OpenSymbol" w:hAnsi="OpenSymbol" w:cs="OpenSymbol"/>
    </w:rPr>
  </w:style>
  <w:style w:type="character" w:styleId="a9">
    <w:name w:val="Strong"/>
    <w:qFormat/>
    <w:rsid w:val="00105AEE"/>
    <w:rPr>
      <w:b/>
      <w:bCs/>
    </w:rPr>
  </w:style>
  <w:style w:type="paragraph" w:customStyle="1" w:styleId="Heading">
    <w:name w:val="Heading"/>
    <w:basedOn w:val="a"/>
    <w:next w:val="a0"/>
    <w:rsid w:val="00105AEE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  <w:lang w:val="en-US" w:eastAsia="zh-CN"/>
    </w:rPr>
  </w:style>
  <w:style w:type="paragraph" w:styleId="aa">
    <w:name w:val="caption"/>
    <w:basedOn w:val="a"/>
    <w:qFormat/>
    <w:rsid w:val="00105AEE"/>
    <w:pPr>
      <w:widowControl/>
      <w:suppressLineNumbers/>
      <w:spacing w:before="120" w:after="120"/>
    </w:pPr>
    <w:rPr>
      <w:rFonts w:eastAsia="Times New Roman" w:cs="DejaVu Sans"/>
      <w:i/>
      <w:iCs/>
      <w:kern w:val="0"/>
      <w:lang w:eastAsia="zh-CN" w:bidi="ar-SA"/>
    </w:rPr>
  </w:style>
  <w:style w:type="paragraph" w:customStyle="1" w:styleId="Index">
    <w:name w:val="Index"/>
    <w:basedOn w:val="a"/>
    <w:rsid w:val="00105AEE"/>
    <w:pPr>
      <w:suppressLineNumbers/>
    </w:pPr>
    <w:rPr>
      <w:rFonts w:ascii="Liberation Serif" w:eastAsia="Droid Sans Fallback" w:hAnsi="Liberation Serif" w:cs="DejaVu Sans"/>
      <w:lang w:val="en-US" w:eastAsia="zh-CN"/>
    </w:rPr>
  </w:style>
  <w:style w:type="paragraph" w:styleId="ab">
    <w:name w:val="Balloon Text"/>
    <w:basedOn w:val="a"/>
    <w:link w:val="17"/>
    <w:rsid w:val="00105AEE"/>
    <w:pPr>
      <w:widowControl/>
    </w:pPr>
    <w:rPr>
      <w:rFonts w:ascii="Tahoma" w:eastAsia="Times New Roman" w:hAnsi="Tahoma" w:cs="Tahoma"/>
      <w:kern w:val="0"/>
      <w:sz w:val="16"/>
      <w:szCs w:val="16"/>
      <w:lang w:eastAsia="zh-CN" w:bidi="ar-SA"/>
    </w:rPr>
  </w:style>
  <w:style w:type="character" w:customStyle="1" w:styleId="17">
    <w:name w:val="Текст выноски Знак1"/>
    <w:link w:val="ab"/>
    <w:rsid w:val="00105AEE"/>
    <w:rPr>
      <w:rFonts w:ascii="Tahoma" w:hAnsi="Tahoma" w:cs="Tahoma"/>
      <w:sz w:val="16"/>
      <w:szCs w:val="16"/>
      <w:lang w:eastAsia="zh-CN"/>
    </w:rPr>
  </w:style>
  <w:style w:type="paragraph" w:customStyle="1" w:styleId="TableContents">
    <w:name w:val="Table Contents"/>
    <w:basedOn w:val="a"/>
    <w:rsid w:val="00105AEE"/>
    <w:pPr>
      <w:suppressLineNumbers/>
    </w:pPr>
    <w:rPr>
      <w:rFonts w:ascii="Liberation Serif" w:eastAsia="Droid Sans Fallback" w:hAnsi="Liberation Serif" w:cs="DejaVu Sans"/>
      <w:lang w:val="en-US" w:eastAsia="zh-CN"/>
    </w:rPr>
  </w:style>
  <w:style w:type="paragraph" w:customStyle="1" w:styleId="18">
    <w:name w:val="Название объекта1"/>
    <w:basedOn w:val="a"/>
    <w:rsid w:val="00105AEE"/>
    <w:pPr>
      <w:suppressLineNumbers/>
      <w:spacing w:before="120" w:after="120"/>
    </w:pPr>
    <w:rPr>
      <w:rFonts w:ascii="Liberation Serif" w:eastAsia="Droid Sans Fallback" w:hAnsi="Liberation Serif" w:cs="DejaVu Sans"/>
      <w:i/>
      <w:iCs/>
      <w:lang w:val="en-US" w:eastAsia="zh-CN"/>
    </w:rPr>
  </w:style>
  <w:style w:type="paragraph" w:customStyle="1" w:styleId="TableHeading">
    <w:name w:val="Table Heading"/>
    <w:basedOn w:val="TableContents"/>
    <w:rsid w:val="00105AEE"/>
    <w:pPr>
      <w:jc w:val="center"/>
    </w:pPr>
    <w:rPr>
      <w:b/>
      <w:bCs/>
    </w:rPr>
  </w:style>
  <w:style w:type="paragraph" w:styleId="ac">
    <w:name w:val="List Paragraph"/>
    <w:basedOn w:val="a"/>
    <w:qFormat/>
    <w:rsid w:val="00105AEE"/>
    <w:pPr>
      <w:widowControl/>
      <w:spacing w:after="160" w:line="252" w:lineRule="auto"/>
      <w:ind w:left="720"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WW8Num4z0">
    <w:name w:val="WW8Num4z0"/>
    <w:rsid w:val="00105AEE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3z1">
    <w:name w:val="WW8Num3z1"/>
    <w:rsid w:val="00105AEE"/>
  </w:style>
  <w:style w:type="character" w:customStyle="1" w:styleId="WW8Num1z0">
    <w:name w:val="WW8Num1z0"/>
    <w:rsid w:val="00BE6487"/>
    <w:rPr>
      <w:rFonts w:eastAsia="Times New Roman" w:cs="Times New Roman"/>
      <w:b/>
      <w:sz w:val="24"/>
    </w:rPr>
  </w:style>
  <w:style w:type="character" w:customStyle="1" w:styleId="WW8Num1z1">
    <w:name w:val="WW8Num1z1"/>
    <w:rsid w:val="00BE6487"/>
  </w:style>
  <w:style w:type="character" w:customStyle="1" w:styleId="WW8Num1z2">
    <w:name w:val="WW8Num1z2"/>
    <w:rsid w:val="00BE6487"/>
  </w:style>
  <w:style w:type="character" w:customStyle="1" w:styleId="WW8Num1z3">
    <w:name w:val="WW8Num1z3"/>
    <w:rsid w:val="00BE6487"/>
  </w:style>
  <w:style w:type="character" w:customStyle="1" w:styleId="WW8Num1z4">
    <w:name w:val="WW8Num1z4"/>
    <w:rsid w:val="00BE6487"/>
  </w:style>
  <w:style w:type="character" w:customStyle="1" w:styleId="WW8Num1z5">
    <w:name w:val="WW8Num1z5"/>
    <w:rsid w:val="00BE6487"/>
  </w:style>
  <w:style w:type="character" w:customStyle="1" w:styleId="WW8Num1z7">
    <w:name w:val="WW8Num1z7"/>
    <w:rsid w:val="00BE6487"/>
  </w:style>
  <w:style w:type="character" w:customStyle="1" w:styleId="WW8Num1z8">
    <w:name w:val="WW8Num1z8"/>
    <w:rsid w:val="00BE6487"/>
  </w:style>
  <w:style w:type="character" w:customStyle="1" w:styleId="WW8Num2z0">
    <w:name w:val="WW8Num2z0"/>
    <w:rsid w:val="00BE6487"/>
  </w:style>
  <w:style w:type="character" w:customStyle="1" w:styleId="WW8Num2z1">
    <w:name w:val="WW8Num2z1"/>
    <w:rsid w:val="00BE6487"/>
  </w:style>
  <w:style w:type="character" w:customStyle="1" w:styleId="WW8Num2z2">
    <w:name w:val="WW8Num2z2"/>
    <w:rsid w:val="00BE6487"/>
  </w:style>
  <w:style w:type="character" w:customStyle="1" w:styleId="WW8Num2z3">
    <w:name w:val="WW8Num2z3"/>
    <w:rsid w:val="00BE6487"/>
  </w:style>
  <w:style w:type="character" w:customStyle="1" w:styleId="WW8Num2z4">
    <w:name w:val="WW8Num2z4"/>
    <w:rsid w:val="00BE6487"/>
  </w:style>
  <w:style w:type="character" w:customStyle="1" w:styleId="WW8Num2z5">
    <w:name w:val="WW8Num2z5"/>
    <w:rsid w:val="00BE6487"/>
  </w:style>
  <w:style w:type="character" w:customStyle="1" w:styleId="WW8Num2z6">
    <w:name w:val="WW8Num2z6"/>
    <w:rsid w:val="00BE6487"/>
  </w:style>
  <w:style w:type="character" w:customStyle="1" w:styleId="WW8Num2z7">
    <w:name w:val="WW8Num2z7"/>
    <w:rsid w:val="00BE6487"/>
  </w:style>
  <w:style w:type="character" w:customStyle="1" w:styleId="WW8Num2z8">
    <w:name w:val="WW8Num2z8"/>
    <w:rsid w:val="00BE6487"/>
  </w:style>
  <w:style w:type="character" w:customStyle="1" w:styleId="WW8Num3z0">
    <w:name w:val="WW8Num3z0"/>
    <w:rsid w:val="00BE6487"/>
  </w:style>
  <w:style w:type="character" w:customStyle="1" w:styleId="WW8Num3z2">
    <w:name w:val="WW8Num3z2"/>
    <w:rsid w:val="00BE6487"/>
  </w:style>
  <w:style w:type="character" w:customStyle="1" w:styleId="WW8Num3z3">
    <w:name w:val="WW8Num3z3"/>
    <w:rsid w:val="00BE6487"/>
  </w:style>
  <w:style w:type="character" w:customStyle="1" w:styleId="WW8Num3z4">
    <w:name w:val="WW8Num3z4"/>
    <w:rsid w:val="00BE6487"/>
  </w:style>
  <w:style w:type="character" w:customStyle="1" w:styleId="WW8Num3z5">
    <w:name w:val="WW8Num3z5"/>
    <w:rsid w:val="00BE6487"/>
  </w:style>
  <w:style w:type="character" w:customStyle="1" w:styleId="WW8Num3z6">
    <w:name w:val="WW8Num3z6"/>
    <w:rsid w:val="00BE6487"/>
  </w:style>
  <w:style w:type="character" w:customStyle="1" w:styleId="WW8Num3z7">
    <w:name w:val="WW8Num3z7"/>
    <w:rsid w:val="00BE6487"/>
  </w:style>
  <w:style w:type="character" w:customStyle="1" w:styleId="WW8Num3z8">
    <w:name w:val="WW8Num3z8"/>
    <w:rsid w:val="00BE6487"/>
  </w:style>
  <w:style w:type="character" w:customStyle="1" w:styleId="WW8Num4z1">
    <w:name w:val="WW8Num4z1"/>
    <w:rsid w:val="00BE6487"/>
  </w:style>
  <w:style w:type="character" w:customStyle="1" w:styleId="WW8Num4z2">
    <w:name w:val="WW8Num4z2"/>
    <w:rsid w:val="00BE6487"/>
  </w:style>
  <w:style w:type="character" w:customStyle="1" w:styleId="WW8Num4z3">
    <w:name w:val="WW8Num4z3"/>
    <w:rsid w:val="00BE6487"/>
  </w:style>
  <w:style w:type="character" w:customStyle="1" w:styleId="WW8Num4z4">
    <w:name w:val="WW8Num4z4"/>
    <w:rsid w:val="00BE6487"/>
  </w:style>
  <w:style w:type="character" w:customStyle="1" w:styleId="WW8Num4z5">
    <w:name w:val="WW8Num4z5"/>
    <w:rsid w:val="00BE6487"/>
  </w:style>
  <w:style w:type="character" w:customStyle="1" w:styleId="WW8Num4z6">
    <w:name w:val="WW8Num4z6"/>
    <w:rsid w:val="00BE6487"/>
  </w:style>
  <w:style w:type="character" w:customStyle="1" w:styleId="WW8Num4z7">
    <w:name w:val="WW8Num4z7"/>
    <w:rsid w:val="00BE6487"/>
  </w:style>
  <w:style w:type="character" w:customStyle="1" w:styleId="WW8Num4z8">
    <w:name w:val="WW8Num4z8"/>
    <w:rsid w:val="00BE6487"/>
  </w:style>
  <w:style w:type="character" w:customStyle="1" w:styleId="WW8Num5z0">
    <w:name w:val="WW8Num5z0"/>
    <w:rsid w:val="00BE6487"/>
  </w:style>
  <w:style w:type="character" w:customStyle="1" w:styleId="WW8Num5z1">
    <w:name w:val="WW8Num5z1"/>
    <w:rsid w:val="00BE6487"/>
  </w:style>
  <w:style w:type="character" w:customStyle="1" w:styleId="WW8Num5z2">
    <w:name w:val="WW8Num5z2"/>
    <w:rsid w:val="00BE6487"/>
  </w:style>
  <w:style w:type="character" w:customStyle="1" w:styleId="WW8Num5z3">
    <w:name w:val="WW8Num5z3"/>
    <w:rsid w:val="00BE6487"/>
  </w:style>
  <w:style w:type="character" w:customStyle="1" w:styleId="WW8Num5z4">
    <w:name w:val="WW8Num5z4"/>
    <w:rsid w:val="00BE6487"/>
  </w:style>
  <w:style w:type="character" w:customStyle="1" w:styleId="WW8Num5z5">
    <w:name w:val="WW8Num5z5"/>
    <w:rsid w:val="00BE6487"/>
  </w:style>
  <w:style w:type="character" w:customStyle="1" w:styleId="WW8Num5z6">
    <w:name w:val="WW8Num5z6"/>
    <w:rsid w:val="00BE6487"/>
  </w:style>
  <w:style w:type="character" w:customStyle="1" w:styleId="WW8Num5z7">
    <w:name w:val="WW8Num5z7"/>
    <w:rsid w:val="00BE6487"/>
  </w:style>
  <w:style w:type="character" w:customStyle="1" w:styleId="WW8Num5z8">
    <w:name w:val="WW8Num5z8"/>
    <w:rsid w:val="00BE6487"/>
  </w:style>
  <w:style w:type="character" w:customStyle="1" w:styleId="WW8Num6z0">
    <w:name w:val="WW8Num6z0"/>
    <w:rsid w:val="00BE6487"/>
    <w:rPr>
      <w:rFonts w:ascii="Times New Roman" w:eastAsia="Times New Roman" w:hAnsi="Times New Roman" w:cs="Times New Roman" w:hint="default"/>
      <w:b/>
      <w:sz w:val="24"/>
    </w:rPr>
  </w:style>
  <w:style w:type="character" w:customStyle="1" w:styleId="WW8Num6z1">
    <w:name w:val="WW8Num6z1"/>
    <w:rsid w:val="00BE6487"/>
  </w:style>
  <w:style w:type="character" w:customStyle="1" w:styleId="WW8Num6z2">
    <w:name w:val="WW8Num6z2"/>
    <w:rsid w:val="00BE6487"/>
  </w:style>
  <w:style w:type="character" w:customStyle="1" w:styleId="WW8Num6z3">
    <w:name w:val="WW8Num6z3"/>
    <w:rsid w:val="00BE6487"/>
  </w:style>
  <w:style w:type="character" w:customStyle="1" w:styleId="WW8Num6z4">
    <w:name w:val="WW8Num6z4"/>
    <w:rsid w:val="00BE6487"/>
  </w:style>
  <w:style w:type="character" w:customStyle="1" w:styleId="WW8Num6z5">
    <w:name w:val="WW8Num6z5"/>
    <w:rsid w:val="00BE6487"/>
  </w:style>
  <w:style w:type="character" w:customStyle="1" w:styleId="WW8Num6z6">
    <w:name w:val="WW8Num6z6"/>
    <w:rsid w:val="00BE6487"/>
  </w:style>
  <w:style w:type="character" w:customStyle="1" w:styleId="WW8Num6z7">
    <w:name w:val="WW8Num6z7"/>
    <w:rsid w:val="00BE6487"/>
  </w:style>
  <w:style w:type="character" w:customStyle="1" w:styleId="WW8Num6z8">
    <w:name w:val="WW8Num6z8"/>
    <w:rsid w:val="00BE6487"/>
  </w:style>
  <w:style w:type="character" w:customStyle="1" w:styleId="WW8Num7z0">
    <w:name w:val="WW8Num7z0"/>
    <w:rsid w:val="00BE6487"/>
  </w:style>
  <w:style w:type="character" w:customStyle="1" w:styleId="WW8Num7z1">
    <w:name w:val="WW8Num7z1"/>
    <w:rsid w:val="00BE6487"/>
  </w:style>
  <w:style w:type="character" w:customStyle="1" w:styleId="WW8Num7z2">
    <w:name w:val="WW8Num7z2"/>
    <w:rsid w:val="00BE6487"/>
  </w:style>
  <w:style w:type="character" w:customStyle="1" w:styleId="WW8Num7z3">
    <w:name w:val="WW8Num7z3"/>
    <w:rsid w:val="00BE6487"/>
  </w:style>
  <w:style w:type="character" w:customStyle="1" w:styleId="WW8Num7z4">
    <w:name w:val="WW8Num7z4"/>
    <w:rsid w:val="00BE6487"/>
  </w:style>
  <w:style w:type="character" w:customStyle="1" w:styleId="WW8Num7z5">
    <w:name w:val="WW8Num7z5"/>
    <w:rsid w:val="00BE6487"/>
  </w:style>
  <w:style w:type="character" w:customStyle="1" w:styleId="WW8Num7z6">
    <w:name w:val="WW8Num7z6"/>
    <w:rsid w:val="00BE6487"/>
  </w:style>
  <w:style w:type="character" w:customStyle="1" w:styleId="WW8Num7z7">
    <w:name w:val="WW8Num7z7"/>
    <w:rsid w:val="00BE6487"/>
  </w:style>
  <w:style w:type="character" w:customStyle="1" w:styleId="WW8Num7z8">
    <w:name w:val="WW8Num7z8"/>
    <w:rsid w:val="00BE6487"/>
  </w:style>
  <w:style w:type="character" w:customStyle="1" w:styleId="WW8Num8z0">
    <w:name w:val="WW8Num8z0"/>
    <w:rsid w:val="00BE6487"/>
  </w:style>
  <w:style w:type="character" w:customStyle="1" w:styleId="WW8Num8z1">
    <w:name w:val="WW8Num8z1"/>
    <w:rsid w:val="00BE6487"/>
  </w:style>
  <w:style w:type="character" w:customStyle="1" w:styleId="WW8Num8z2">
    <w:name w:val="WW8Num8z2"/>
    <w:rsid w:val="00BE6487"/>
  </w:style>
  <w:style w:type="character" w:customStyle="1" w:styleId="WW8Num8z3">
    <w:name w:val="WW8Num8z3"/>
    <w:rsid w:val="00BE6487"/>
  </w:style>
  <w:style w:type="character" w:customStyle="1" w:styleId="WW8Num8z4">
    <w:name w:val="WW8Num8z4"/>
    <w:rsid w:val="00BE6487"/>
  </w:style>
  <w:style w:type="character" w:customStyle="1" w:styleId="WW8Num8z5">
    <w:name w:val="WW8Num8z5"/>
    <w:rsid w:val="00BE6487"/>
  </w:style>
  <w:style w:type="character" w:customStyle="1" w:styleId="WW8Num8z6">
    <w:name w:val="WW8Num8z6"/>
    <w:rsid w:val="00BE6487"/>
  </w:style>
  <w:style w:type="character" w:customStyle="1" w:styleId="WW8Num8z7">
    <w:name w:val="WW8Num8z7"/>
    <w:rsid w:val="00BE6487"/>
  </w:style>
  <w:style w:type="character" w:customStyle="1" w:styleId="WW8Num8z8">
    <w:name w:val="WW8Num8z8"/>
    <w:rsid w:val="00BE6487"/>
  </w:style>
  <w:style w:type="character" w:customStyle="1" w:styleId="WW8Num9z0">
    <w:name w:val="WW8Num9z0"/>
    <w:rsid w:val="00BE6487"/>
  </w:style>
  <w:style w:type="character" w:customStyle="1" w:styleId="WW8Num9z1">
    <w:name w:val="WW8Num9z1"/>
    <w:rsid w:val="00BE6487"/>
  </w:style>
  <w:style w:type="character" w:customStyle="1" w:styleId="WW8Num9z2">
    <w:name w:val="WW8Num9z2"/>
    <w:rsid w:val="00BE6487"/>
  </w:style>
  <w:style w:type="character" w:customStyle="1" w:styleId="WW8Num9z3">
    <w:name w:val="WW8Num9z3"/>
    <w:rsid w:val="00BE6487"/>
  </w:style>
  <w:style w:type="character" w:customStyle="1" w:styleId="WW8Num9z4">
    <w:name w:val="WW8Num9z4"/>
    <w:rsid w:val="00BE6487"/>
  </w:style>
  <w:style w:type="character" w:customStyle="1" w:styleId="WW8Num9z5">
    <w:name w:val="WW8Num9z5"/>
    <w:rsid w:val="00BE6487"/>
  </w:style>
  <w:style w:type="character" w:customStyle="1" w:styleId="WW8Num9z6">
    <w:name w:val="WW8Num9z6"/>
    <w:rsid w:val="00BE6487"/>
  </w:style>
  <w:style w:type="character" w:customStyle="1" w:styleId="WW8Num9z7">
    <w:name w:val="WW8Num9z7"/>
    <w:rsid w:val="00BE6487"/>
  </w:style>
  <w:style w:type="character" w:customStyle="1" w:styleId="WW8Num9z8">
    <w:name w:val="WW8Num9z8"/>
    <w:rsid w:val="00BE6487"/>
  </w:style>
  <w:style w:type="character" w:customStyle="1" w:styleId="WW8Num10z0">
    <w:name w:val="WW8Num10z0"/>
    <w:rsid w:val="00BE6487"/>
  </w:style>
  <w:style w:type="character" w:customStyle="1" w:styleId="WW8Num10z1">
    <w:name w:val="WW8Num10z1"/>
    <w:rsid w:val="00BE6487"/>
  </w:style>
  <w:style w:type="character" w:customStyle="1" w:styleId="WW8Num10z2">
    <w:name w:val="WW8Num10z2"/>
    <w:rsid w:val="00BE6487"/>
  </w:style>
  <w:style w:type="character" w:customStyle="1" w:styleId="WW8Num10z3">
    <w:name w:val="WW8Num10z3"/>
    <w:rsid w:val="00BE6487"/>
  </w:style>
  <w:style w:type="character" w:customStyle="1" w:styleId="WW8Num10z4">
    <w:name w:val="WW8Num10z4"/>
    <w:rsid w:val="00BE6487"/>
  </w:style>
  <w:style w:type="character" w:customStyle="1" w:styleId="WW8Num10z5">
    <w:name w:val="WW8Num10z5"/>
    <w:rsid w:val="00BE6487"/>
  </w:style>
  <w:style w:type="character" w:customStyle="1" w:styleId="WW8Num10z6">
    <w:name w:val="WW8Num10z6"/>
    <w:rsid w:val="00BE6487"/>
  </w:style>
  <w:style w:type="character" w:customStyle="1" w:styleId="WW8Num10z7">
    <w:name w:val="WW8Num10z7"/>
    <w:rsid w:val="00BE6487"/>
  </w:style>
  <w:style w:type="character" w:customStyle="1" w:styleId="WW8Num10z8">
    <w:name w:val="WW8Num10z8"/>
    <w:rsid w:val="00BE6487"/>
  </w:style>
  <w:style w:type="character" w:customStyle="1" w:styleId="WW8Num11z0">
    <w:name w:val="WW8Num11z0"/>
    <w:rsid w:val="00BE6487"/>
    <w:rPr>
      <w:rFonts w:hint="default"/>
    </w:rPr>
  </w:style>
  <w:style w:type="character" w:customStyle="1" w:styleId="WW8Num11z1">
    <w:name w:val="WW8Num11z1"/>
    <w:rsid w:val="00BE6487"/>
  </w:style>
  <w:style w:type="character" w:customStyle="1" w:styleId="WW8Num11z2">
    <w:name w:val="WW8Num11z2"/>
    <w:rsid w:val="00BE6487"/>
  </w:style>
  <w:style w:type="character" w:customStyle="1" w:styleId="WW8Num11z3">
    <w:name w:val="WW8Num11z3"/>
    <w:rsid w:val="00BE6487"/>
  </w:style>
  <w:style w:type="character" w:customStyle="1" w:styleId="WW8Num11z4">
    <w:name w:val="WW8Num11z4"/>
    <w:rsid w:val="00BE6487"/>
  </w:style>
  <w:style w:type="character" w:customStyle="1" w:styleId="WW8Num11z5">
    <w:name w:val="WW8Num11z5"/>
    <w:rsid w:val="00BE6487"/>
  </w:style>
  <w:style w:type="character" w:customStyle="1" w:styleId="WW8Num11z6">
    <w:name w:val="WW8Num11z6"/>
    <w:rsid w:val="00BE6487"/>
  </w:style>
  <w:style w:type="character" w:customStyle="1" w:styleId="WW8Num11z7">
    <w:name w:val="WW8Num11z7"/>
    <w:rsid w:val="00BE6487"/>
  </w:style>
  <w:style w:type="character" w:customStyle="1" w:styleId="WW8Num11z8">
    <w:name w:val="WW8Num11z8"/>
    <w:rsid w:val="00BE6487"/>
  </w:style>
  <w:style w:type="character" w:customStyle="1" w:styleId="WW8Num12z0">
    <w:name w:val="WW8Num12z0"/>
    <w:rsid w:val="00BE6487"/>
  </w:style>
  <w:style w:type="character" w:customStyle="1" w:styleId="WW8Num12z1">
    <w:name w:val="WW8Num12z1"/>
    <w:rsid w:val="00BE6487"/>
  </w:style>
  <w:style w:type="character" w:customStyle="1" w:styleId="WW8Num12z2">
    <w:name w:val="WW8Num12z2"/>
    <w:rsid w:val="00BE6487"/>
  </w:style>
  <w:style w:type="character" w:customStyle="1" w:styleId="WW8Num12z3">
    <w:name w:val="WW8Num12z3"/>
    <w:rsid w:val="00BE6487"/>
  </w:style>
  <w:style w:type="character" w:customStyle="1" w:styleId="WW8Num12z4">
    <w:name w:val="WW8Num12z4"/>
    <w:rsid w:val="00BE6487"/>
  </w:style>
  <w:style w:type="character" w:customStyle="1" w:styleId="WW8Num12z5">
    <w:name w:val="WW8Num12z5"/>
    <w:rsid w:val="00BE6487"/>
  </w:style>
  <w:style w:type="character" w:customStyle="1" w:styleId="WW8Num12z6">
    <w:name w:val="WW8Num12z6"/>
    <w:rsid w:val="00BE6487"/>
  </w:style>
  <w:style w:type="character" w:customStyle="1" w:styleId="WW8Num12z7">
    <w:name w:val="WW8Num12z7"/>
    <w:rsid w:val="00BE6487"/>
  </w:style>
  <w:style w:type="character" w:customStyle="1" w:styleId="WW8Num12z8">
    <w:name w:val="WW8Num12z8"/>
    <w:rsid w:val="00BE6487"/>
  </w:style>
  <w:style w:type="character" w:customStyle="1" w:styleId="WW8Num13z0">
    <w:name w:val="WW8Num13z0"/>
    <w:rsid w:val="00BE6487"/>
    <w:rPr>
      <w:rFonts w:ascii="Times New Roman" w:hAnsi="Times New Roman" w:cs="Times New Roman"/>
      <w:sz w:val="22"/>
      <w:szCs w:val="22"/>
    </w:rPr>
  </w:style>
  <w:style w:type="character" w:customStyle="1" w:styleId="WW8Num13z1">
    <w:name w:val="WW8Num13z1"/>
    <w:rsid w:val="00BE6487"/>
  </w:style>
  <w:style w:type="character" w:customStyle="1" w:styleId="WW8Num13z2">
    <w:name w:val="WW8Num13z2"/>
    <w:rsid w:val="00BE6487"/>
  </w:style>
  <w:style w:type="character" w:customStyle="1" w:styleId="WW8Num13z3">
    <w:name w:val="WW8Num13z3"/>
    <w:rsid w:val="00BE6487"/>
  </w:style>
  <w:style w:type="character" w:customStyle="1" w:styleId="WW8Num13z4">
    <w:name w:val="WW8Num13z4"/>
    <w:rsid w:val="00BE6487"/>
  </w:style>
  <w:style w:type="character" w:customStyle="1" w:styleId="WW8Num13z5">
    <w:name w:val="WW8Num13z5"/>
    <w:rsid w:val="00BE6487"/>
  </w:style>
  <w:style w:type="character" w:customStyle="1" w:styleId="WW8Num13z6">
    <w:name w:val="WW8Num13z6"/>
    <w:rsid w:val="00BE6487"/>
  </w:style>
  <w:style w:type="character" w:customStyle="1" w:styleId="WW8Num13z7">
    <w:name w:val="WW8Num13z7"/>
    <w:rsid w:val="00BE6487"/>
  </w:style>
  <w:style w:type="character" w:customStyle="1" w:styleId="WW8Num13z8">
    <w:name w:val="WW8Num13z8"/>
    <w:rsid w:val="00BE6487"/>
  </w:style>
  <w:style w:type="character" w:customStyle="1" w:styleId="WW8Num14z0">
    <w:name w:val="WW8Num14z0"/>
    <w:rsid w:val="00BE6487"/>
  </w:style>
  <w:style w:type="character" w:customStyle="1" w:styleId="WW8Num14z1">
    <w:name w:val="WW8Num14z1"/>
    <w:rsid w:val="00BE6487"/>
  </w:style>
  <w:style w:type="character" w:customStyle="1" w:styleId="WW8Num14z2">
    <w:name w:val="WW8Num14z2"/>
    <w:rsid w:val="00BE6487"/>
  </w:style>
  <w:style w:type="character" w:customStyle="1" w:styleId="WW8Num14z3">
    <w:name w:val="WW8Num14z3"/>
    <w:rsid w:val="00BE6487"/>
  </w:style>
  <w:style w:type="character" w:customStyle="1" w:styleId="WW8Num14z4">
    <w:name w:val="WW8Num14z4"/>
    <w:rsid w:val="00BE6487"/>
  </w:style>
  <w:style w:type="character" w:customStyle="1" w:styleId="WW8Num14z5">
    <w:name w:val="WW8Num14z5"/>
    <w:rsid w:val="00BE6487"/>
  </w:style>
  <w:style w:type="character" w:customStyle="1" w:styleId="WW8Num14z6">
    <w:name w:val="WW8Num14z6"/>
    <w:rsid w:val="00BE6487"/>
  </w:style>
  <w:style w:type="character" w:customStyle="1" w:styleId="WW8Num14z7">
    <w:name w:val="WW8Num14z7"/>
    <w:rsid w:val="00BE6487"/>
  </w:style>
  <w:style w:type="character" w:customStyle="1" w:styleId="WW8Num14z8">
    <w:name w:val="WW8Num14z8"/>
    <w:rsid w:val="00BE6487"/>
  </w:style>
  <w:style w:type="character" w:customStyle="1" w:styleId="WW8Num15z0">
    <w:name w:val="WW8Num15z0"/>
    <w:rsid w:val="00BE6487"/>
  </w:style>
  <w:style w:type="character" w:customStyle="1" w:styleId="WW8Num15z1">
    <w:name w:val="WW8Num15z1"/>
    <w:rsid w:val="00BE6487"/>
  </w:style>
  <w:style w:type="character" w:customStyle="1" w:styleId="WW8Num15z2">
    <w:name w:val="WW8Num15z2"/>
    <w:rsid w:val="00BE6487"/>
  </w:style>
  <w:style w:type="character" w:customStyle="1" w:styleId="WW8Num15z3">
    <w:name w:val="WW8Num15z3"/>
    <w:rsid w:val="00BE6487"/>
  </w:style>
  <w:style w:type="character" w:customStyle="1" w:styleId="WW8Num15z4">
    <w:name w:val="WW8Num15z4"/>
    <w:rsid w:val="00BE6487"/>
  </w:style>
  <w:style w:type="character" w:customStyle="1" w:styleId="WW8Num15z5">
    <w:name w:val="WW8Num15z5"/>
    <w:rsid w:val="00BE6487"/>
  </w:style>
  <w:style w:type="character" w:customStyle="1" w:styleId="WW8Num15z6">
    <w:name w:val="WW8Num15z6"/>
    <w:rsid w:val="00BE6487"/>
  </w:style>
  <w:style w:type="character" w:customStyle="1" w:styleId="WW8Num15z7">
    <w:name w:val="WW8Num15z7"/>
    <w:rsid w:val="00BE6487"/>
  </w:style>
  <w:style w:type="character" w:customStyle="1" w:styleId="WW8Num15z8">
    <w:name w:val="WW8Num15z8"/>
    <w:rsid w:val="00BE6487"/>
  </w:style>
  <w:style w:type="character" w:customStyle="1" w:styleId="WW8Num16z0">
    <w:name w:val="WW8Num16z0"/>
    <w:rsid w:val="00BE6487"/>
  </w:style>
  <w:style w:type="character" w:customStyle="1" w:styleId="WW8Num16z1">
    <w:name w:val="WW8Num16z1"/>
    <w:rsid w:val="00BE6487"/>
  </w:style>
  <w:style w:type="character" w:customStyle="1" w:styleId="WW8Num16z2">
    <w:name w:val="WW8Num16z2"/>
    <w:rsid w:val="00BE6487"/>
  </w:style>
  <w:style w:type="character" w:customStyle="1" w:styleId="WW8Num16z3">
    <w:name w:val="WW8Num16z3"/>
    <w:rsid w:val="00BE6487"/>
  </w:style>
  <w:style w:type="character" w:customStyle="1" w:styleId="WW8Num16z4">
    <w:name w:val="WW8Num16z4"/>
    <w:rsid w:val="00BE6487"/>
  </w:style>
  <w:style w:type="character" w:customStyle="1" w:styleId="WW8Num16z5">
    <w:name w:val="WW8Num16z5"/>
    <w:rsid w:val="00BE6487"/>
  </w:style>
  <w:style w:type="character" w:customStyle="1" w:styleId="WW8Num16z6">
    <w:name w:val="WW8Num16z6"/>
    <w:rsid w:val="00BE6487"/>
  </w:style>
  <w:style w:type="character" w:customStyle="1" w:styleId="WW8Num16z7">
    <w:name w:val="WW8Num16z7"/>
    <w:rsid w:val="00BE6487"/>
  </w:style>
  <w:style w:type="character" w:customStyle="1" w:styleId="WW8Num16z8">
    <w:name w:val="WW8Num16z8"/>
    <w:rsid w:val="00BE6487"/>
  </w:style>
  <w:style w:type="character" w:customStyle="1" w:styleId="WW8Num17z0">
    <w:name w:val="WW8Num17z0"/>
    <w:rsid w:val="00BE6487"/>
  </w:style>
  <w:style w:type="character" w:customStyle="1" w:styleId="WW8Num17z1">
    <w:name w:val="WW8Num17z1"/>
    <w:rsid w:val="00BE6487"/>
  </w:style>
  <w:style w:type="character" w:customStyle="1" w:styleId="WW8Num17z2">
    <w:name w:val="WW8Num17z2"/>
    <w:rsid w:val="00BE6487"/>
  </w:style>
  <w:style w:type="character" w:customStyle="1" w:styleId="WW8Num17z3">
    <w:name w:val="WW8Num17z3"/>
    <w:rsid w:val="00BE6487"/>
  </w:style>
  <w:style w:type="character" w:customStyle="1" w:styleId="WW8Num17z4">
    <w:name w:val="WW8Num17z4"/>
    <w:rsid w:val="00BE6487"/>
  </w:style>
  <w:style w:type="character" w:customStyle="1" w:styleId="WW8Num17z5">
    <w:name w:val="WW8Num17z5"/>
    <w:rsid w:val="00BE6487"/>
  </w:style>
  <w:style w:type="character" w:customStyle="1" w:styleId="WW8Num17z6">
    <w:name w:val="WW8Num17z6"/>
    <w:rsid w:val="00BE6487"/>
  </w:style>
  <w:style w:type="character" w:customStyle="1" w:styleId="WW8Num17z7">
    <w:name w:val="WW8Num17z7"/>
    <w:rsid w:val="00BE6487"/>
  </w:style>
  <w:style w:type="character" w:customStyle="1" w:styleId="WW8Num17z8">
    <w:name w:val="WW8Num17z8"/>
    <w:rsid w:val="00BE6487"/>
  </w:style>
  <w:style w:type="character" w:customStyle="1" w:styleId="WW8Num18z0">
    <w:name w:val="WW8Num18z0"/>
    <w:rsid w:val="00BE6487"/>
  </w:style>
  <w:style w:type="character" w:customStyle="1" w:styleId="WW8Num18z1">
    <w:name w:val="WW8Num18z1"/>
    <w:rsid w:val="00BE6487"/>
  </w:style>
  <w:style w:type="character" w:customStyle="1" w:styleId="WW8Num18z2">
    <w:name w:val="WW8Num18z2"/>
    <w:rsid w:val="00BE6487"/>
  </w:style>
  <w:style w:type="character" w:customStyle="1" w:styleId="WW8Num18z3">
    <w:name w:val="WW8Num18z3"/>
    <w:rsid w:val="00BE6487"/>
  </w:style>
  <w:style w:type="character" w:customStyle="1" w:styleId="WW8Num18z4">
    <w:name w:val="WW8Num18z4"/>
    <w:rsid w:val="00BE6487"/>
  </w:style>
  <w:style w:type="character" w:customStyle="1" w:styleId="WW8Num18z5">
    <w:name w:val="WW8Num18z5"/>
    <w:rsid w:val="00BE6487"/>
  </w:style>
  <w:style w:type="character" w:customStyle="1" w:styleId="WW8Num18z6">
    <w:name w:val="WW8Num18z6"/>
    <w:rsid w:val="00BE6487"/>
  </w:style>
  <w:style w:type="character" w:customStyle="1" w:styleId="WW8Num18z7">
    <w:name w:val="WW8Num18z7"/>
    <w:rsid w:val="00BE6487"/>
  </w:style>
  <w:style w:type="character" w:customStyle="1" w:styleId="WW8Num18z8">
    <w:name w:val="WW8Num18z8"/>
    <w:rsid w:val="00BE6487"/>
  </w:style>
  <w:style w:type="character" w:customStyle="1" w:styleId="WW8Num19z0">
    <w:name w:val="WW8Num19z0"/>
    <w:rsid w:val="00BE6487"/>
  </w:style>
  <w:style w:type="character" w:customStyle="1" w:styleId="WW8Num19z1">
    <w:name w:val="WW8Num19z1"/>
    <w:rsid w:val="00BE6487"/>
  </w:style>
  <w:style w:type="character" w:customStyle="1" w:styleId="WW8Num19z2">
    <w:name w:val="WW8Num19z2"/>
    <w:rsid w:val="00BE6487"/>
  </w:style>
  <w:style w:type="character" w:customStyle="1" w:styleId="WW8Num19z3">
    <w:name w:val="WW8Num19z3"/>
    <w:rsid w:val="00BE6487"/>
  </w:style>
  <w:style w:type="character" w:customStyle="1" w:styleId="WW8Num19z4">
    <w:name w:val="WW8Num19z4"/>
    <w:rsid w:val="00BE6487"/>
  </w:style>
  <w:style w:type="character" w:customStyle="1" w:styleId="WW8Num19z5">
    <w:name w:val="WW8Num19z5"/>
    <w:rsid w:val="00BE6487"/>
  </w:style>
  <w:style w:type="character" w:customStyle="1" w:styleId="WW8Num19z6">
    <w:name w:val="WW8Num19z6"/>
    <w:rsid w:val="00BE6487"/>
  </w:style>
  <w:style w:type="character" w:customStyle="1" w:styleId="WW8Num19z7">
    <w:name w:val="WW8Num19z7"/>
    <w:rsid w:val="00BE6487"/>
  </w:style>
  <w:style w:type="character" w:customStyle="1" w:styleId="WW8Num19z8">
    <w:name w:val="WW8Num19z8"/>
    <w:rsid w:val="00BE6487"/>
  </w:style>
  <w:style w:type="character" w:customStyle="1" w:styleId="WW8Num20z0">
    <w:name w:val="WW8Num20z0"/>
    <w:rsid w:val="00BE6487"/>
    <w:rPr>
      <w:rFonts w:hint="default"/>
    </w:rPr>
  </w:style>
  <w:style w:type="character" w:customStyle="1" w:styleId="WW8Num20z1">
    <w:name w:val="WW8Num20z1"/>
    <w:rsid w:val="00BE6487"/>
  </w:style>
  <w:style w:type="character" w:customStyle="1" w:styleId="WW8Num20z2">
    <w:name w:val="WW8Num20z2"/>
    <w:rsid w:val="00BE6487"/>
  </w:style>
  <w:style w:type="character" w:customStyle="1" w:styleId="WW8Num20z3">
    <w:name w:val="WW8Num20z3"/>
    <w:rsid w:val="00BE6487"/>
  </w:style>
  <w:style w:type="character" w:customStyle="1" w:styleId="WW8Num20z4">
    <w:name w:val="WW8Num20z4"/>
    <w:rsid w:val="00BE6487"/>
  </w:style>
  <w:style w:type="character" w:customStyle="1" w:styleId="WW8Num20z5">
    <w:name w:val="WW8Num20z5"/>
    <w:rsid w:val="00BE6487"/>
  </w:style>
  <w:style w:type="character" w:customStyle="1" w:styleId="WW8Num20z6">
    <w:name w:val="WW8Num20z6"/>
    <w:rsid w:val="00BE6487"/>
  </w:style>
  <w:style w:type="character" w:customStyle="1" w:styleId="WW8Num20z7">
    <w:name w:val="WW8Num20z7"/>
    <w:rsid w:val="00BE6487"/>
  </w:style>
  <w:style w:type="character" w:customStyle="1" w:styleId="WW8Num20z8">
    <w:name w:val="WW8Num20z8"/>
    <w:rsid w:val="00BE6487"/>
  </w:style>
  <w:style w:type="character" w:customStyle="1" w:styleId="WW8Num21z0">
    <w:name w:val="WW8Num21z0"/>
    <w:rsid w:val="00BE6487"/>
  </w:style>
  <w:style w:type="character" w:customStyle="1" w:styleId="WW8Num21z1">
    <w:name w:val="WW8Num21z1"/>
    <w:rsid w:val="00BE6487"/>
  </w:style>
  <w:style w:type="character" w:customStyle="1" w:styleId="WW8Num21z2">
    <w:name w:val="WW8Num21z2"/>
    <w:rsid w:val="00BE6487"/>
  </w:style>
  <w:style w:type="character" w:customStyle="1" w:styleId="WW8Num21z3">
    <w:name w:val="WW8Num21z3"/>
    <w:rsid w:val="00BE6487"/>
  </w:style>
  <w:style w:type="character" w:customStyle="1" w:styleId="WW8Num21z4">
    <w:name w:val="WW8Num21z4"/>
    <w:rsid w:val="00BE6487"/>
  </w:style>
  <w:style w:type="character" w:customStyle="1" w:styleId="WW8Num21z5">
    <w:name w:val="WW8Num21z5"/>
    <w:rsid w:val="00BE6487"/>
  </w:style>
  <w:style w:type="character" w:customStyle="1" w:styleId="WW8Num21z6">
    <w:name w:val="WW8Num21z6"/>
    <w:rsid w:val="00BE6487"/>
  </w:style>
  <w:style w:type="character" w:customStyle="1" w:styleId="WW8Num21z7">
    <w:name w:val="WW8Num21z7"/>
    <w:rsid w:val="00BE6487"/>
  </w:style>
  <w:style w:type="character" w:customStyle="1" w:styleId="WW8Num21z8">
    <w:name w:val="WW8Num21z8"/>
    <w:rsid w:val="00BE6487"/>
  </w:style>
  <w:style w:type="character" w:customStyle="1" w:styleId="WW8Num22z0">
    <w:name w:val="WW8Num22z0"/>
    <w:rsid w:val="00BE6487"/>
  </w:style>
  <w:style w:type="character" w:customStyle="1" w:styleId="WW8Num22z1">
    <w:name w:val="WW8Num22z1"/>
    <w:rsid w:val="00BE6487"/>
  </w:style>
  <w:style w:type="character" w:customStyle="1" w:styleId="WW8Num22z2">
    <w:name w:val="WW8Num22z2"/>
    <w:rsid w:val="00BE6487"/>
  </w:style>
  <w:style w:type="character" w:customStyle="1" w:styleId="WW8Num22z3">
    <w:name w:val="WW8Num22z3"/>
    <w:rsid w:val="00BE6487"/>
  </w:style>
  <w:style w:type="character" w:customStyle="1" w:styleId="WW8Num22z4">
    <w:name w:val="WW8Num22z4"/>
    <w:rsid w:val="00BE6487"/>
  </w:style>
  <w:style w:type="character" w:customStyle="1" w:styleId="WW8Num22z5">
    <w:name w:val="WW8Num22z5"/>
    <w:rsid w:val="00BE6487"/>
  </w:style>
  <w:style w:type="character" w:customStyle="1" w:styleId="WW8Num22z6">
    <w:name w:val="WW8Num22z6"/>
    <w:rsid w:val="00BE6487"/>
  </w:style>
  <w:style w:type="character" w:customStyle="1" w:styleId="WW8Num22z7">
    <w:name w:val="WW8Num22z7"/>
    <w:rsid w:val="00BE6487"/>
  </w:style>
  <w:style w:type="character" w:customStyle="1" w:styleId="WW8Num22z8">
    <w:name w:val="WW8Num22z8"/>
    <w:rsid w:val="00BE6487"/>
  </w:style>
  <w:style w:type="character" w:customStyle="1" w:styleId="WW8Num23z0">
    <w:name w:val="WW8Num23z0"/>
    <w:rsid w:val="00BE6487"/>
    <w:rPr>
      <w:rFonts w:hint="default"/>
    </w:rPr>
  </w:style>
  <w:style w:type="character" w:customStyle="1" w:styleId="WW8Num23z1">
    <w:name w:val="WW8Num23z1"/>
    <w:rsid w:val="00BE6487"/>
  </w:style>
  <w:style w:type="character" w:customStyle="1" w:styleId="WW8Num23z2">
    <w:name w:val="WW8Num23z2"/>
    <w:rsid w:val="00BE6487"/>
  </w:style>
  <w:style w:type="character" w:customStyle="1" w:styleId="WW8Num23z3">
    <w:name w:val="WW8Num23z3"/>
    <w:rsid w:val="00BE6487"/>
  </w:style>
  <w:style w:type="character" w:customStyle="1" w:styleId="WW8Num23z4">
    <w:name w:val="WW8Num23z4"/>
    <w:rsid w:val="00BE6487"/>
  </w:style>
  <w:style w:type="character" w:customStyle="1" w:styleId="WW8Num23z5">
    <w:name w:val="WW8Num23z5"/>
    <w:rsid w:val="00BE6487"/>
  </w:style>
  <w:style w:type="character" w:customStyle="1" w:styleId="WW8Num23z6">
    <w:name w:val="WW8Num23z6"/>
    <w:rsid w:val="00BE6487"/>
  </w:style>
  <w:style w:type="character" w:customStyle="1" w:styleId="WW8Num23z7">
    <w:name w:val="WW8Num23z7"/>
    <w:rsid w:val="00BE6487"/>
  </w:style>
  <w:style w:type="character" w:customStyle="1" w:styleId="WW8Num23z8">
    <w:name w:val="WW8Num23z8"/>
    <w:rsid w:val="00BE6487"/>
  </w:style>
  <w:style w:type="character" w:customStyle="1" w:styleId="WW8Num24z0">
    <w:name w:val="WW8Num24z0"/>
    <w:rsid w:val="00BE6487"/>
  </w:style>
  <w:style w:type="character" w:customStyle="1" w:styleId="WW8Num24z1">
    <w:name w:val="WW8Num24z1"/>
    <w:rsid w:val="00BE6487"/>
  </w:style>
  <w:style w:type="character" w:customStyle="1" w:styleId="WW8Num24z2">
    <w:name w:val="WW8Num24z2"/>
    <w:rsid w:val="00BE6487"/>
  </w:style>
  <w:style w:type="character" w:customStyle="1" w:styleId="WW8Num24z3">
    <w:name w:val="WW8Num24z3"/>
    <w:rsid w:val="00BE6487"/>
  </w:style>
  <w:style w:type="character" w:customStyle="1" w:styleId="WW8Num24z4">
    <w:name w:val="WW8Num24z4"/>
    <w:rsid w:val="00BE6487"/>
  </w:style>
  <w:style w:type="character" w:customStyle="1" w:styleId="WW8Num24z5">
    <w:name w:val="WW8Num24z5"/>
    <w:rsid w:val="00BE6487"/>
  </w:style>
  <w:style w:type="character" w:customStyle="1" w:styleId="WW8Num24z6">
    <w:name w:val="WW8Num24z6"/>
    <w:rsid w:val="00BE6487"/>
  </w:style>
  <w:style w:type="character" w:customStyle="1" w:styleId="WW8Num24z7">
    <w:name w:val="WW8Num24z7"/>
    <w:rsid w:val="00BE6487"/>
  </w:style>
  <w:style w:type="character" w:customStyle="1" w:styleId="WW8Num24z8">
    <w:name w:val="WW8Num24z8"/>
    <w:rsid w:val="00BE6487"/>
  </w:style>
  <w:style w:type="character" w:customStyle="1" w:styleId="WW8Num25z0">
    <w:name w:val="WW8Num25z0"/>
    <w:rsid w:val="00BE6487"/>
  </w:style>
  <w:style w:type="character" w:customStyle="1" w:styleId="WW8Num25z1">
    <w:name w:val="WW8Num25z1"/>
    <w:rsid w:val="00BE6487"/>
  </w:style>
  <w:style w:type="character" w:customStyle="1" w:styleId="WW8Num25z2">
    <w:name w:val="WW8Num25z2"/>
    <w:rsid w:val="00BE6487"/>
  </w:style>
  <w:style w:type="character" w:customStyle="1" w:styleId="WW8Num25z3">
    <w:name w:val="WW8Num25z3"/>
    <w:rsid w:val="00BE6487"/>
  </w:style>
  <w:style w:type="character" w:customStyle="1" w:styleId="WW8Num25z4">
    <w:name w:val="WW8Num25z4"/>
    <w:rsid w:val="00BE6487"/>
  </w:style>
  <w:style w:type="character" w:customStyle="1" w:styleId="WW8Num25z5">
    <w:name w:val="WW8Num25z5"/>
    <w:rsid w:val="00BE6487"/>
  </w:style>
  <w:style w:type="character" w:customStyle="1" w:styleId="WW8Num25z6">
    <w:name w:val="WW8Num25z6"/>
    <w:rsid w:val="00BE6487"/>
  </w:style>
  <w:style w:type="character" w:customStyle="1" w:styleId="WW8Num25z7">
    <w:name w:val="WW8Num25z7"/>
    <w:rsid w:val="00BE6487"/>
  </w:style>
  <w:style w:type="character" w:customStyle="1" w:styleId="WW8Num25z8">
    <w:name w:val="WW8Num25z8"/>
    <w:rsid w:val="00BE6487"/>
  </w:style>
  <w:style w:type="character" w:customStyle="1" w:styleId="WW8Num26z0">
    <w:name w:val="WW8Num26z0"/>
    <w:rsid w:val="00BE6487"/>
  </w:style>
  <w:style w:type="character" w:customStyle="1" w:styleId="WW8Num26z1">
    <w:name w:val="WW8Num26z1"/>
    <w:rsid w:val="00BE6487"/>
  </w:style>
  <w:style w:type="character" w:customStyle="1" w:styleId="WW8Num26z2">
    <w:name w:val="WW8Num26z2"/>
    <w:rsid w:val="00BE6487"/>
  </w:style>
  <w:style w:type="character" w:customStyle="1" w:styleId="WW8Num26z3">
    <w:name w:val="WW8Num26z3"/>
    <w:rsid w:val="00BE6487"/>
  </w:style>
  <w:style w:type="character" w:customStyle="1" w:styleId="WW8Num26z4">
    <w:name w:val="WW8Num26z4"/>
    <w:rsid w:val="00BE6487"/>
  </w:style>
  <w:style w:type="character" w:customStyle="1" w:styleId="WW8Num26z5">
    <w:name w:val="WW8Num26z5"/>
    <w:rsid w:val="00BE6487"/>
  </w:style>
  <w:style w:type="character" w:customStyle="1" w:styleId="WW8Num26z6">
    <w:name w:val="WW8Num26z6"/>
    <w:rsid w:val="00BE6487"/>
  </w:style>
  <w:style w:type="character" w:customStyle="1" w:styleId="WW8Num26z7">
    <w:name w:val="WW8Num26z7"/>
    <w:rsid w:val="00BE6487"/>
  </w:style>
  <w:style w:type="character" w:customStyle="1" w:styleId="WW8Num26z8">
    <w:name w:val="WW8Num26z8"/>
    <w:rsid w:val="00BE6487"/>
  </w:style>
  <w:style w:type="character" w:customStyle="1" w:styleId="WW8Num27z0">
    <w:name w:val="WW8Num27z0"/>
    <w:rsid w:val="00BE6487"/>
    <w:rPr>
      <w:rFonts w:ascii="Times New Roman" w:eastAsia="Times New Roman" w:hAnsi="Times New Roman" w:cs="Times New Roman" w:hint="default"/>
      <w:b/>
    </w:rPr>
  </w:style>
  <w:style w:type="character" w:customStyle="1" w:styleId="WW8Num27z1">
    <w:name w:val="WW8Num27z1"/>
    <w:rsid w:val="00BE6487"/>
  </w:style>
  <w:style w:type="character" w:customStyle="1" w:styleId="WW8Num27z2">
    <w:name w:val="WW8Num27z2"/>
    <w:rsid w:val="00BE6487"/>
  </w:style>
  <w:style w:type="character" w:customStyle="1" w:styleId="WW8Num27z3">
    <w:name w:val="WW8Num27z3"/>
    <w:rsid w:val="00BE6487"/>
  </w:style>
  <w:style w:type="character" w:customStyle="1" w:styleId="WW8Num27z4">
    <w:name w:val="WW8Num27z4"/>
    <w:rsid w:val="00BE6487"/>
  </w:style>
  <w:style w:type="character" w:customStyle="1" w:styleId="WW8Num27z5">
    <w:name w:val="WW8Num27z5"/>
    <w:rsid w:val="00BE6487"/>
  </w:style>
  <w:style w:type="character" w:customStyle="1" w:styleId="WW8Num27z6">
    <w:name w:val="WW8Num27z6"/>
    <w:rsid w:val="00BE6487"/>
  </w:style>
  <w:style w:type="character" w:customStyle="1" w:styleId="WW8Num27z7">
    <w:name w:val="WW8Num27z7"/>
    <w:rsid w:val="00BE6487"/>
  </w:style>
  <w:style w:type="character" w:customStyle="1" w:styleId="WW8Num27z8">
    <w:name w:val="WW8Num27z8"/>
    <w:rsid w:val="00BE6487"/>
  </w:style>
  <w:style w:type="character" w:customStyle="1" w:styleId="WW8Num28z0">
    <w:name w:val="WW8Num28z0"/>
    <w:rsid w:val="00BE6487"/>
  </w:style>
  <w:style w:type="character" w:customStyle="1" w:styleId="WW8Num28z1">
    <w:name w:val="WW8Num28z1"/>
    <w:rsid w:val="00BE6487"/>
  </w:style>
  <w:style w:type="character" w:customStyle="1" w:styleId="WW8Num28z2">
    <w:name w:val="WW8Num28z2"/>
    <w:rsid w:val="00BE6487"/>
  </w:style>
  <w:style w:type="character" w:customStyle="1" w:styleId="WW8Num28z3">
    <w:name w:val="WW8Num28z3"/>
    <w:rsid w:val="00BE6487"/>
  </w:style>
  <w:style w:type="character" w:customStyle="1" w:styleId="WW8Num28z4">
    <w:name w:val="WW8Num28z4"/>
    <w:rsid w:val="00BE6487"/>
  </w:style>
  <w:style w:type="character" w:customStyle="1" w:styleId="WW8Num28z5">
    <w:name w:val="WW8Num28z5"/>
    <w:rsid w:val="00BE6487"/>
  </w:style>
  <w:style w:type="character" w:customStyle="1" w:styleId="WW8Num28z6">
    <w:name w:val="WW8Num28z6"/>
    <w:rsid w:val="00BE6487"/>
  </w:style>
  <w:style w:type="character" w:customStyle="1" w:styleId="WW8Num28z7">
    <w:name w:val="WW8Num28z7"/>
    <w:rsid w:val="00BE6487"/>
  </w:style>
  <w:style w:type="character" w:customStyle="1" w:styleId="WW8Num28z8">
    <w:name w:val="WW8Num28z8"/>
    <w:rsid w:val="00BE6487"/>
  </w:style>
  <w:style w:type="character" w:customStyle="1" w:styleId="WW8Num29z0">
    <w:name w:val="WW8Num29z0"/>
    <w:rsid w:val="00BE6487"/>
  </w:style>
  <w:style w:type="character" w:customStyle="1" w:styleId="WW8Num29z1">
    <w:name w:val="WW8Num29z1"/>
    <w:rsid w:val="00BE6487"/>
  </w:style>
  <w:style w:type="character" w:customStyle="1" w:styleId="WW8Num29z2">
    <w:name w:val="WW8Num29z2"/>
    <w:rsid w:val="00BE6487"/>
  </w:style>
  <w:style w:type="character" w:customStyle="1" w:styleId="WW8Num29z3">
    <w:name w:val="WW8Num29z3"/>
    <w:rsid w:val="00BE6487"/>
  </w:style>
  <w:style w:type="character" w:customStyle="1" w:styleId="WW8Num29z4">
    <w:name w:val="WW8Num29z4"/>
    <w:rsid w:val="00BE6487"/>
  </w:style>
  <w:style w:type="character" w:customStyle="1" w:styleId="WW8Num29z5">
    <w:name w:val="WW8Num29z5"/>
    <w:rsid w:val="00BE6487"/>
  </w:style>
  <w:style w:type="character" w:customStyle="1" w:styleId="WW8Num29z6">
    <w:name w:val="WW8Num29z6"/>
    <w:rsid w:val="00BE6487"/>
  </w:style>
  <w:style w:type="character" w:customStyle="1" w:styleId="WW8Num29z7">
    <w:name w:val="WW8Num29z7"/>
    <w:rsid w:val="00BE6487"/>
  </w:style>
  <w:style w:type="character" w:customStyle="1" w:styleId="WW8Num29z8">
    <w:name w:val="WW8Num29z8"/>
    <w:rsid w:val="00BE6487"/>
  </w:style>
  <w:style w:type="character" w:customStyle="1" w:styleId="WW8Num30z0">
    <w:name w:val="WW8Num30z0"/>
    <w:rsid w:val="00BE6487"/>
  </w:style>
  <w:style w:type="character" w:customStyle="1" w:styleId="WW8Num30z1">
    <w:name w:val="WW8Num30z1"/>
    <w:rsid w:val="00BE6487"/>
  </w:style>
  <w:style w:type="character" w:customStyle="1" w:styleId="WW8Num30z2">
    <w:name w:val="WW8Num30z2"/>
    <w:rsid w:val="00BE6487"/>
  </w:style>
  <w:style w:type="character" w:customStyle="1" w:styleId="WW8Num30z3">
    <w:name w:val="WW8Num30z3"/>
    <w:rsid w:val="00BE6487"/>
  </w:style>
  <w:style w:type="character" w:customStyle="1" w:styleId="WW8Num30z4">
    <w:name w:val="WW8Num30z4"/>
    <w:rsid w:val="00BE6487"/>
  </w:style>
  <w:style w:type="character" w:customStyle="1" w:styleId="WW8Num30z5">
    <w:name w:val="WW8Num30z5"/>
    <w:rsid w:val="00BE6487"/>
  </w:style>
  <w:style w:type="character" w:customStyle="1" w:styleId="WW8Num30z6">
    <w:name w:val="WW8Num30z6"/>
    <w:rsid w:val="00BE6487"/>
  </w:style>
  <w:style w:type="character" w:customStyle="1" w:styleId="WW8Num30z7">
    <w:name w:val="WW8Num30z7"/>
    <w:rsid w:val="00BE6487"/>
  </w:style>
  <w:style w:type="character" w:customStyle="1" w:styleId="WW8Num30z8">
    <w:name w:val="WW8Num30z8"/>
    <w:rsid w:val="00BE6487"/>
  </w:style>
  <w:style w:type="character" w:customStyle="1" w:styleId="WW8Num31z0">
    <w:name w:val="WW8Num31z0"/>
    <w:rsid w:val="00BE6487"/>
    <w:rPr>
      <w:rFonts w:ascii="Times New Roman" w:hAnsi="Times New Roman" w:cs="Times New Roman"/>
      <w:sz w:val="22"/>
      <w:szCs w:val="22"/>
    </w:rPr>
  </w:style>
  <w:style w:type="character" w:customStyle="1" w:styleId="WW8Num31z1">
    <w:name w:val="WW8Num31z1"/>
    <w:rsid w:val="00BE6487"/>
  </w:style>
  <w:style w:type="character" w:customStyle="1" w:styleId="WW8Num31z2">
    <w:name w:val="WW8Num31z2"/>
    <w:rsid w:val="00BE6487"/>
  </w:style>
  <w:style w:type="character" w:customStyle="1" w:styleId="WW8Num31z3">
    <w:name w:val="WW8Num31z3"/>
    <w:rsid w:val="00BE6487"/>
  </w:style>
  <w:style w:type="character" w:customStyle="1" w:styleId="WW8Num31z4">
    <w:name w:val="WW8Num31z4"/>
    <w:rsid w:val="00BE6487"/>
  </w:style>
  <w:style w:type="character" w:customStyle="1" w:styleId="WW8Num31z5">
    <w:name w:val="WW8Num31z5"/>
    <w:rsid w:val="00BE6487"/>
  </w:style>
  <w:style w:type="character" w:customStyle="1" w:styleId="WW8Num31z6">
    <w:name w:val="WW8Num31z6"/>
    <w:rsid w:val="00BE6487"/>
  </w:style>
  <w:style w:type="character" w:customStyle="1" w:styleId="WW8Num31z7">
    <w:name w:val="WW8Num31z7"/>
    <w:rsid w:val="00BE6487"/>
  </w:style>
  <w:style w:type="character" w:customStyle="1" w:styleId="WW8Num31z8">
    <w:name w:val="WW8Num31z8"/>
    <w:rsid w:val="00BE6487"/>
  </w:style>
  <w:style w:type="character" w:customStyle="1" w:styleId="WW8Num32z0">
    <w:name w:val="WW8Num32z0"/>
    <w:rsid w:val="00BE6487"/>
  </w:style>
  <w:style w:type="character" w:customStyle="1" w:styleId="WW8Num32z1">
    <w:name w:val="WW8Num32z1"/>
    <w:rsid w:val="00BE6487"/>
  </w:style>
  <w:style w:type="character" w:customStyle="1" w:styleId="WW8Num32z2">
    <w:name w:val="WW8Num32z2"/>
    <w:rsid w:val="00BE6487"/>
  </w:style>
  <w:style w:type="character" w:customStyle="1" w:styleId="WW8Num32z3">
    <w:name w:val="WW8Num32z3"/>
    <w:rsid w:val="00BE6487"/>
  </w:style>
  <w:style w:type="character" w:customStyle="1" w:styleId="WW8Num32z4">
    <w:name w:val="WW8Num32z4"/>
    <w:rsid w:val="00BE6487"/>
  </w:style>
  <w:style w:type="character" w:customStyle="1" w:styleId="WW8Num32z5">
    <w:name w:val="WW8Num32z5"/>
    <w:rsid w:val="00BE6487"/>
  </w:style>
  <w:style w:type="character" w:customStyle="1" w:styleId="WW8Num32z6">
    <w:name w:val="WW8Num32z6"/>
    <w:rsid w:val="00BE6487"/>
  </w:style>
  <w:style w:type="character" w:customStyle="1" w:styleId="WW8Num32z7">
    <w:name w:val="WW8Num32z7"/>
    <w:rsid w:val="00BE6487"/>
  </w:style>
  <w:style w:type="character" w:customStyle="1" w:styleId="WW8Num32z8">
    <w:name w:val="WW8Num32z8"/>
    <w:rsid w:val="00BE6487"/>
  </w:style>
  <w:style w:type="character" w:customStyle="1" w:styleId="WW8Num33z0">
    <w:name w:val="WW8Num33z0"/>
    <w:rsid w:val="00BE6487"/>
  </w:style>
  <w:style w:type="character" w:customStyle="1" w:styleId="WW8Num33z1">
    <w:name w:val="WW8Num33z1"/>
    <w:rsid w:val="00BE6487"/>
  </w:style>
  <w:style w:type="character" w:customStyle="1" w:styleId="WW8Num33z2">
    <w:name w:val="WW8Num33z2"/>
    <w:rsid w:val="00BE6487"/>
  </w:style>
  <w:style w:type="character" w:customStyle="1" w:styleId="WW8Num33z3">
    <w:name w:val="WW8Num33z3"/>
    <w:rsid w:val="00BE6487"/>
  </w:style>
  <w:style w:type="character" w:customStyle="1" w:styleId="WW8Num33z4">
    <w:name w:val="WW8Num33z4"/>
    <w:rsid w:val="00BE6487"/>
  </w:style>
  <w:style w:type="character" w:customStyle="1" w:styleId="WW8Num33z5">
    <w:name w:val="WW8Num33z5"/>
    <w:rsid w:val="00BE6487"/>
  </w:style>
  <w:style w:type="character" w:customStyle="1" w:styleId="WW8Num33z6">
    <w:name w:val="WW8Num33z6"/>
    <w:rsid w:val="00BE6487"/>
  </w:style>
  <w:style w:type="character" w:customStyle="1" w:styleId="WW8Num33z7">
    <w:name w:val="WW8Num33z7"/>
    <w:rsid w:val="00BE6487"/>
  </w:style>
  <w:style w:type="character" w:customStyle="1" w:styleId="WW8Num33z8">
    <w:name w:val="WW8Num33z8"/>
    <w:rsid w:val="00BE6487"/>
  </w:style>
  <w:style w:type="character" w:customStyle="1" w:styleId="WW8Num34z0">
    <w:name w:val="WW8Num34z0"/>
    <w:rsid w:val="00BE6487"/>
  </w:style>
  <w:style w:type="character" w:customStyle="1" w:styleId="WW8Num34z1">
    <w:name w:val="WW8Num34z1"/>
    <w:rsid w:val="00BE6487"/>
  </w:style>
  <w:style w:type="character" w:customStyle="1" w:styleId="WW8Num34z2">
    <w:name w:val="WW8Num34z2"/>
    <w:rsid w:val="00BE6487"/>
  </w:style>
  <w:style w:type="character" w:customStyle="1" w:styleId="WW8Num34z3">
    <w:name w:val="WW8Num34z3"/>
    <w:rsid w:val="00BE6487"/>
  </w:style>
  <w:style w:type="character" w:customStyle="1" w:styleId="WW8Num34z4">
    <w:name w:val="WW8Num34z4"/>
    <w:rsid w:val="00BE6487"/>
  </w:style>
  <w:style w:type="character" w:customStyle="1" w:styleId="WW8Num34z5">
    <w:name w:val="WW8Num34z5"/>
    <w:rsid w:val="00BE6487"/>
  </w:style>
  <w:style w:type="character" w:customStyle="1" w:styleId="WW8Num34z6">
    <w:name w:val="WW8Num34z6"/>
    <w:rsid w:val="00BE6487"/>
  </w:style>
  <w:style w:type="character" w:customStyle="1" w:styleId="WW8Num34z7">
    <w:name w:val="WW8Num34z7"/>
    <w:rsid w:val="00BE6487"/>
  </w:style>
  <w:style w:type="character" w:customStyle="1" w:styleId="WW8Num34z8">
    <w:name w:val="WW8Num34z8"/>
    <w:rsid w:val="00BE6487"/>
  </w:style>
  <w:style w:type="character" w:customStyle="1" w:styleId="ListLabel2">
    <w:name w:val="ListLabel 2"/>
    <w:rsid w:val="00BE6487"/>
    <w:rPr>
      <w:rFonts w:eastAsia="Times New Roman" w:cs="Times New Roman"/>
      <w:b/>
      <w:sz w:val="24"/>
    </w:rPr>
  </w:style>
  <w:style w:type="paragraph" w:customStyle="1" w:styleId="2">
    <w:name w:val="Название2"/>
    <w:basedOn w:val="a"/>
    <w:rsid w:val="00BE6487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BE6487"/>
    <w:pPr>
      <w:suppressLineNumbers/>
    </w:pPr>
  </w:style>
  <w:style w:type="paragraph" w:customStyle="1" w:styleId="19">
    <w:name w:val="Обычный1"/>
    <w:rsid w:val="00BE6487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322DE6"/>
    <w:rPr>
      <w:rFonts w:ascii="Calibri Light" w:hAnsi="Calibri Light"/>
      <w:color w:val="2E74B5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322DE6"/>
    <w:rPr>
      <w:rFonts w:ascii="Calibri" w:hAnsi="Calibri"/>
      <w:b/>
      <w:bCs/>
      <w:sz w:val="28"/>
      <w:szCs w:val="28"/>
      <w:lang w:eastAsia="zh-CN"/>
    </w:rPr>
  </w:style>
  <w:style w:type="character" w:customStyle="1" w:styleId="WW8Num35z0">
    <w:name w:val="WW8Num35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35z1">
    <w:name w:val="WW8Num35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36z0">
    <w:name w:val="WW8Num36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36z1">
    <w:name w:val="WW8Num36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37z0">
    <w:name w:val="WW8Num37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37z1">
    <w:name w:val="WW8Num37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38z0">
    <w:name w:val="WW8Num38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38z1">
    <w:name w:val="WW8Num38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39z0">
    <w:name w:val="WW8Num39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39z1">
    <w:name w:val="WW8Num39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40z0">
    <w:name w:val="WW8Num40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40z1">
    <w:name w:val="WW8Num40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41z0">
    <w:name w:val="WW8Num41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41z1">
    <w:name w:val="WW8Num41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42z0">
    <w:name w:val="WW8Num42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42z1">
    <w:name w:val="WW8Num42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43z0">
    <w:name w:val="WW8Num43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43z1">
    <w:name w:val="WW8Num43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44z0">
    <w:name w:val="WW8Num44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44z1">
    <w:name w:val="WW8Num44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45z0">
    <w:name w:val="WW8Num45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45z1">
    <w:name w:val="WW8Num45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46z0">
    <w:name w:val="WW8Num46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46z1">
    <w:name w:val="WW8Num46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47z0">
    <w:name w:val="WW8Num47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47z1">
    <w:name w:val="WW8Num47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48z0">
    <w:name w:val="WW8Num48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48z1">
    <w:name w:val="WW8Num48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49z0">
    <w:name w:val="WW8Num49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49z1">
    <w:name w:val="WW8Num49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50z0">
    <w:name w:val="WW8Num50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50z1">
    <w:name w:val="WW8Num50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51z0">
    <w:name w:val="WW8Num51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51z1">
    <w:name w:val="WW8Num51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52z0">
    <w:name w:val="WW8Num52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52z1">
    <w:name w:val="WW8Num52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53z0">
    <w:name w:val="WW8Num53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53z1">
    <w:name w:val="WW8Num53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54z0">
    <w:name w:val="WW8Num54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54z1">
    <w:name w:val="WW8Num54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55z0">
    <w:name w:val="WW8Num55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55z1">
    <w:name w:val="WW8Num55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56z0">
    <w:name w:val="WW8Num56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56z1">
    <w:name w:val="WW8Num56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57z0">
    <w:name w:val="WW8Num57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57z1">
    <w:name w:val="WW8Num57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58z0">
    <w:name w:val="WW8Num58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58z1">
    <w:name w:val="WW8Num58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59z0">
    <w:name w:val="WW8Num59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59z1">
    <w:name w:val="WW8Num59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60z0">
    <w:name w:val="WW8Num60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60z1">
    <w:name w:val="WW8Num60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61z0">
    <w:name w:val="WW8Num61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61z1">
    <w:name w:val="WW8Num61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62z0">
    <w:name w:val="WW8Num62z0"/>
    <w:rsid w:val="00322D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62z1">
    <w:name w:val="WW8Num62z1"/>
    <w:rsid w:val="00322DE6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63z0">
    <w:name w:val="WW8Num63z0"/>
    <w:rsid w:val="00322DE6"/>
    <w:rPr>
      <w:sz w:val="24"/>
      <w:szCs w:val="24"/>
    </w:rPr>
  </w:style>
  <w:style w:type="character" w:customStyle="1" w:styleId="WW8Num65z0">
    <w:name w:val="WW8Num65z0"/>
    <w:rsid w:val="00322DE6"/>
    <w:rPr>
      <w:sz w:val="24"/>
      <w:szCs w:val="24"/>
    </w:rPr>
  </w:style>
  <w:style w:type="character" w:customStyle="1" w:styleId="WW8Num66z0">
    <w:name w:val="WW8Num66z0"/>
    <w:rsid w:val="00322DE6"/>
    <w:rPr>
      <w:sz w:val="24"/>
      <w:szCs w:val="24"/>
    </w:rPr>
  </w:style>
  <w:style w:type="character" w:customStyle="1" w:styleId="WW8Num67z0">
    <w:name w:val="WW8Num67z0"/>
    <w:rsid w:val="00322DE6"/>
    <w:rPr>
      <w:sz w:val="24"/>
      <w:szCs w:val="24"/>
    </w:rPr>
  </w:style>
  <w:style w:type="character" w:customStyle="1" w:styleId="WW8Num68z0">
    <w:name w:val="WW8Num68z0"/>
    <w:rsid w:val="00322DE6"/>
    <w:rPr>
      <w:sz w:val="24"/>
      <w:szCs w:val="24"/>
    </w:rPr>
  </w:style>
  <w:style w:type="character" w:customStyle="1" w:styleId="WW8Num69z0">
    <w:name w:val="WW8Num69z0"/>
    <w:rsid w:val="00322DE6"/>
    <w:rPr>
      <w:sz w:val="24"/>
      <w:szCs w:val="24"/>
    </w:rPr>
  </w:style>
  <w:style w:type="character" w:customStyle="1" w:styleId="WW8Num70z0">
    <w:name w:val="WW8Num70z0"/>
    <w:rsid w:val="00322DE6"/>
    <w:rPr>
      <w:sz w:val="24"/>
      <w:szCs w:val="24"/>
    </w:rPr>
  </w:style>
  <w:style w:type="character" w:customStyle="1" w:styleId="WW8Num71z0">
    <w:name w:val="WW8Num71z0"/>
    <w:rsid w:val="00322DE6"/>
    <w:rPr>
      <w:sz w:val="24"/>
      <w:szCs w:val="24"/>
    </w:rPr>
  </w:style>
  <w:style w:type="character" w:customStyle="1" w:styleId="WW8Num72z0">
    <w:name w:val="WW8Num72z0"/>
    <w:rsid w:val="00322DE6"/>
    <w:rPr>
      <w:sz w:val="24"/>
      <w:szCs w:val="24"/>
    </w:rPr>
  </w:style>
  <w:style w:type="character" w:customStyle="1" w:styleId="WW8Num73z0">
    <w:name w:val="WW8Num73z0"/>
    <w:rsid w:val="00322DE6"/>
    <w:rPr>
      <w:sz w:val="24"/>
      <w:szCs w:val="24"/>
    </w:rPr>
  </w:style>
  <w:style w:type="character" w:customStyle="1" w:styleId="WW8Num74z0">
    <w:name w:val="WW8Num74z0"/>
    <w:rsid w:val="00322DE6"/>
    <w:rPr>
      <w:sz w:val="24"/>
      <w:szCs w:val="24"/>
    </w:rPr>
  </w:style>
  <w:style w:type="character" w:customStyle="1" w:styleId="WW8Num75z0">
    <w:name w:val="WW8Num75z0"/>
    <w:rsid w:val="00322DE6"/>
    <w:rPr>
      <w:sz w:val="24"/>
      <w:szCs w:val="24"/>
    </w:rPr>
  </w:style>
  <w:style w:type="character" w:customStyle="1" w:styleId="WW8Num76z0">
    <w:name w:val="WW8Num76z0"/>
    <w:rsid w:val="00322DE6"/>
    <w:rPr>
      <w:sz w:val="24"/>
      <w:szCs w:val="24"/>
    </w:rPr>
  </w:style>
  <w:style w:type="character" w:customStyle="1" w:styleId="WW8Num77z0">
    <w:name w:val="WW8Num77z0"/>
    <w:rsid w:val="00322DE6"/>
    <w:rPr>
      <w:sz w:val="24"/>
      <w:szCs w:val="24"/>
    </w:rPr>
  </w:style>
  <w:style w:type="character" w:customStyle="1" w:styleId="WW8Num78z0">
    <w:name w:val="WW8Num78z0"/>
    <w:rsid w:val="00322DE6"/>
    <w:rPr>
      <w:sz w:val="24"/>
      <w:szCs w:val="24"/>
    </w:rPr>
  </w:style>
  <w:style w:type="character" w:customStyle="1" w:styleId="WW8Num79z0">
    <w:name w:val="WW8Num79z0"/>
    <w:rsid w:val="00322DE6"/>
    <w:rPr>
      <w:sz w:val="24"/>
      <w:szCs w:val="24"/>
    </w:rPr>
  </w:style>
  <w:style w:type="character" w:customStyle="1" w:styleId="WW8Num80z0">
    <w:name w:val="WW8Num80z0"/>
    <w:rsid w:val="00322DE6"/>
    <w:rPr>
      <w:sz w:val="24"/>
      <w:szCs w:val="24"/>
    </w:rPr>
  </w:style>
  <w:style w:type="character" w:customStyle="1" w:styleId="WW8Num82z0">
    <w:name w:val="WW8Num82z0"/>
    <w:rsid w:val="00322DE6"/>
    <w:rPr>
      <w:sz w:val="24"/>
      <w:szCs w:val="24"/>
    </w:rPr>
  </w:style>
  <w:style w:type="character" w:customStyle="1" w:styleId="WW8Num83z0">
    <w:name w:val="WW8Num83z0"/>
    <w:rsid w:val="00322DE6"/>
    <w:rPr>
      <w:sz w:val="24"/>
      <w:szCs w:val="24"/>
    </w:rPr>
  </w:style>
  <w:style w:type="character" w:customStyle="1" w:styleId="WW8Num84z0">
    <w:name w:val="WW8Num84z0"/>
    <w:rsid w:val="00322DE6"/>
    <w:rPr>
      <w:sz w:val="24"/>
      <w:szCs w:val="24"/>
    </w:rPr>
  </w:style>
  <w:style w:type="character" w:customStyle="1" w:styleId="WW8Num85z0">
    <w:name w:val="WW8Num85z0"/>
    <w:rsid w:val="00322DE6"/>
    <w:rPr>
      <w:sz w:val="24"/>
      <w:szCs w:val="24"/>
    </w:rPr>
  </w:style>
  <w:style w:type="character" w:customStyle="1" w:styleId="WW8Num86z0">
    <w:name w:val="WW8Num86z0"/>
    <w:rsid w:val="00322DE6"/>
    <w:rPr>
      <w:sz w:val="24"/>
      <w:szCs w:val="24"/>
    </w:rPr>
  </w:style>
  <w:style w:type="character" w:customStyle="1" w:styleId="WW8Num87z0">
    <w:name w:val="WW8Num87z0"/>
    <w:rsid w:val="00322DE6"/>
    <w:rPr>
      <w:sz w:val="24"/>
      <w:szCs w:val="24"/>
    </w:rPr>
  </w:style>
  <w:style w:type="character" w:customStyle="1" w:styleId="WW8Num88z0">
    <w:name w:val="WW8Num88z0"/>
    <w:rsid w:val="00322DE6"/>
    <w:rPr>
      <w:sz w:val="24"/>
      <w:szCs w:val="24"/>
    </w:rPr>
  </w:style>
  <w:style w:type="character" w:customStyle="1" w:styleId="WW8Num89z0">
    <w:name w:val="WW8Num89z0"/>
    <w:rsid w:val="00322DE6"/>
    <w:rPr>
      <w:sz w:val="24"/>
      <w:szCs w:val="24"/>
    </w:rPr>
  </w:style>
  <w:style w:type="character" w:customStyle="1" w:styleId="WW8Num90z0">
    <w:name w:val="WW8Num90z0"/>
    <w:rsid w:val="00322DE6"/>
    <w:rPr>
      <w:sz w:val="24"/>
      <w:szCs w:val="24"/>
    </w:rPr>
  </w:style>
  <w:style w:type="character" w:customStyle="1" w:styleId="WW8Num91z0">
    <w:name w:val="WW8Num91z0"/>
    <w:rsid w:val="00322DE6"/>
    <w:rPr>
      <w:sz w:val="24"/>
      <w:szCs w:val="24"/>
    </w:rPr>
  </w:style>
  <w:style w:type="paragraph" w:customStyle="1" w:styleId="Framecontents">
    <w:name w:val="Frame contents"/>
    <w:basedOn w:val="a0"/>
    <w:rsid w:val="00322DE6"/>
    <w:pPr>
      <w:widowControl/>
      <w:spacing w:line="276" w:lineRule="auto"/>
    </w:pPr>
    <w:rPr>
      <w:rFonts w:ascii="Calibri" w:eastAsia="Times New Roman" w:hAnsi="Calibri" w:cs="Times New Roman"/>
      <w:kern w:val="0"/>
      <w:sz w:val="22"/>
      <w:szCs w:val="22"/>
      <w:lang w:eastAsia="zh-CN" w:bidi="ar-SA"/>
    </w:rPr>
  </w:style>
  <w:style w:type="paragraph" w:styleId="ad">
    <w:name w:val="header"/>
    <w:basedOn w:val="a"/>
    <w:link w:val="ae"/>
    <w:rsid w:val="00322DE6"/>
    <w:pPr>
      <w:widowControl/>
      <w:suppressLineNumbers/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zh-CN" w:bidi="ar-SA"/>
    </w:rPr>
  </w:style>
  <w:style w:type="character" w:customStyle="1" w:styleId="ae">
    <w:name w:val="Верхний колонтитул Знак"/>
    <w:basedOn w:val="a1"/>
    <w:link w:val="ad"/>
    <w:rsid w:val="00322DE6"/>
    <w:rPr>
      <w:rFonts w:ascii="Calibri" w:hAnsi="Calibri"/>
      <w:sz w:val="22"/>
      <w:szCs w:val="22"/>
      <w:lang w:eastAsia="zh-CN"/>
    </w:rPr>
  </w:style>
  <w:style w:type="paragraph" w:styleId="af">
    <w:name w:val="footer"/>
    <w:basedOn w:val="a"/>
    <w:link w:val="af0"/>
    <w:rsid w:val="00322DE6"/>
    <w:pPr>
      <w:widowControl/>
      <w:suppressLineNumbers/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zh-CN" w:bidi="ar-SA"/>
    </w:rPr>
  </w:style>
  <w:style w:type="character" w:customStyle="1" w:styleId="af0">
    <w:name w:val="Нижний колонтитул Знак"/>
    <w:basedOn w:val="a1"/>
    <w:link w:val="af"/>
    <w:rsid w:val="00322DE6"/>
    <w:rPr>
      <w:rFonts w:ascii="Calibri" w:hAnsi="Calibri"/>
      <w:sz w:val="22"/>
      <w:szCs w:val="22"/>
      <w:lang w:eastAsia="zh-CN"/>
    </w:rPr>
  </w:style>
  <w:style w:type="paragraph" w:customStyle="1" w:styleId="21">
    <w:name w:val="Обычный2"/>
    <w:rsid w:val="00075F4F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a"/>
    <w:rsid w:val="00075F4F"/>
    <w:pPr>
      <w:suppressAutoHyphens w:val="0"/>
      <w:autoSpaceDE w:val="0"/>
      <w:autoSpaceDN w:val="0"/>
      <w:adjustRightInd w:val="0"/>
      <w:spacing w:line="318" w:lineRule="exact"/>
      <w:jc w:val="center"/>
    </w:pPr>
    <w:rPr>
      <w:rFonts w:ascii="Century Schoolbook" w:eastAsia="Calibri" w:hAnsi="Century Schoolbook" w:cs="Times New Roman"/>
      <w:kern w:val="0"/>
      <w:lang w:eastAsia="ru-RU" w:bidi="ar-SA"/>
    </w:rPr>
  </w:style>
  <w:style w:type="character" w:customStyle="1" w:styleId="FontStyle11">
    <w:name w:val="Font Style11"/>
    <w:rsid w:val="00075F4F"/>
    <w:rPr>
      <w:rFonts w:ascii="Century Schoolbook" w:hAnsi="Century Schoolbook" w:cs="Century Schoolbook"/>
      <w:sz w:val="24"/>
      <w:szCs w:val="24"/>
    </w:rPr>
  </w:style>
  <w:style w:type="paragraph" w:customStyle="1" w:styleId="s6">
    <w:name w:val="s6"/>
    <w:basedOn w:val="a"/>
    <w:rsid w:val="000E3EA0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ru-RU" w:bidi="ar-SA"/>
    </w:rPr>
  </w:style>
  <w:style w:type="character" w:customStyle="1" w:styleId="s7">
    <w:name w:val="s7"/>
    <w:basedOn w:val="a1"/>
    <w:rsid w:val="000E3EA0"/>
  </w:style>
  <w:style w:type="character" w:customStyle="1" w:styleId="bumpedfont15">
    <w:name w:val="bumpedfont15"/>
    <w:basedOn w:val="a1"/>
    <w:rsid w:val="000E3EA0"/>
  </w:style>
  <w:style w:type="paragraph" w:customStyle="1" w:styleId="s12">
    <w:name w:val="s12"/>
    <w:basedOn w:val="a"/>
    <w:rsid w:val="000E3EA0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ru-RU" w:bidi="ar-SA"/>
    </w:rPr>
  </w:style>
  <w:style w:type="paragraph" w:customStyle="1" w:styleId="s13">
    <w:name w:val="s13"/>
    <w:basedOn w:val="a"/>
    <w:rsid w:val="000E3EA0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ru-RU" w:bidi="ar-SA"/>
    </w:rPr>
  </w:style>
  <w:style w:type="paragraph" w:customStyle="1" w:styleId="s14">
    <w:name w:val="s14"/>
    <w:basedOn w:val="a"/>
    <w:rsid w:val="000E3EA0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9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2861">
          <w:marLeft w:val="3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2909">
          <w:marLeft w:val="3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479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491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95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468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605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4050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246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181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266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485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676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706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069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7792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050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692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</dc:creator>
  <cp:keywords/>
  <cp:lastModifiedBy>User</cp:lastModifiedBy>
  <cp:revision>2</cp:revision>
  <cp:lastPrinted>1899-12-31T21:29:00Z</cp:lastPrinted>
  <dcterms:created xsi:type="dcterms:W3CDTF">2025-06-05T08:48:00Z</dcterms:created>
  <dcterms:modified xsi:type="dcterms:W3CDTF">2025-06-05T08:48:00Z</dcterms:modified>
</cp:coreProperties>
</file>